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9E6A0F" w14:textId="77D3F4C0" w:rsidR="00F00EF2" w:rsidRPr="008F677A" w:rsidRDefault="00E158CE" w:rsidP="00E00D2A">
      <w:pPr>
        <w:jc w:val="center"/>
        <w:rPr>
          <w:rFonts w:ascii="Arial" w:hAnsi="Arial" w:cs="Arial"/>
          <w:b/>
          <w:sz w:val="22"/>
          <w:szCs w:val="22"/>
        </w:rPr>
      </w:pPr>
      <w:r w:rsidRPr="008F677A">
        <w:rPr>
          <w:rFonts w:ascii="Arial" w:hAnsi="Arial" w:cs="Arial"/>
          <w:b/>
          <w:sz w:val="22"/>
          <w:szCs w:val="22"/>
        </w:rPr>
        <w:t>Договор</w:t>
      </w:r>
      <w:r w:rsidR="00F00EF2" w:rsidRPr="008F677A">
        <w:rPr>
          <w:rFonts w:ascii="Arial" w:hAnsi="Arial" w:cs="Arial"/>
          <w:b/>
          <w:sz w:val="22"/>
          <w:szCs w:val="22"/>
        </w:rPr>
        <w:t xml:space="preserve"> </w:t>
      </w:r>
      <w:r w:rsidR="008C7F9C" w:rsidRPr="008F677A">
        <w:rPr>
          <w:rFonts w:ascii="Arial" w:hAnsi="Arial" w:cs="Arial"/>
          <w:b/>
          <w:sz w:val="22"/>
          <w:szCs w:val="22"/>
        </w:rPr>
        <w:t>на</w:t>
      </w:r>
      <w:r w:rsidR="000E5500" w:rsidRPr="008F677A">
        <w:rPr>
          <w:rFonts w:ascii="Arial" w:hAnsi="Arial" w:cs="Arial"/>
          <w:b/>
          <w:sz w:val="22"/>
          <w:szCs w:val="22"/>
        </w:rPr>
        <w:t xml:space="preserve"> </w:t>
      </w:r>
      <w:r w:rsidR="007228C3" w:rsidRPr="008F677A">
        <w:rPr>
          <w:rFonts w:ascii="Arial" w:hAnsi="Arial" w:cs="Arial"/>
          <w:b/>
          <w:sz w:val="22"/>
          <w:szCs w:val="22"/>
        </w:rPr>
        <w:t>изготовлени</w:t>
      </w:r>
      <w:r w:rsidR="008C7F9C" w:rsidRPr="008F677A">
        <w:rPr>
          <w:rFonts w:ascii="Arial" w:hAnsi="Arial" w:cs="Arial"/>
          <w:b/>
          <w:sz w:val="22"/>
          <w:szCs w:val="22"/>
        </w:rPr>
        <w:t>е</w:t>
      </w:r>
    </w:p>
    <w:p w14:paraId="2B57BC7C" w14:textId="260B4CD1" w:rsidR="00F00EF2" w:rsidRPr="008F677A" w:rsidRDefault="00F00EF2">
      <w:pPr>
        <w:jc w:val="center"/>
        <w:rPr>
          <w:rFonts w:ascii="Arial" w:hAnsi="Arial" w:cs="Arial"/>
          <w:b/>
          <w:sz w:val="22"/>
          <w:szCs w:val="22"/>
        </w:rPr>
      </w:pPr>
      <w:bookmarkStart w:id="0" w:name="_Hlk48809059"/>
      <w:permStart w:id="1169824097" w:edGrp="everyone"/>
      <w:r w:rsidRPr="008F677A">
        <w:rPr>
          <w:rFonts w:ascii="Arial" w:hAnsi="Arial" w:cs="Arial"/>
          <w:b/>
          <w:sz w:val="22"/>
          <w:szCs w:val="22"/>
        </w:rPr>
        <w:t>рекламно-информационн</w:t>
      </w:r>
      <w:r w:rsidR="00DF7DE9" w:rsidRPr="008F677A">
        <w:rPr>
          <w:rFonts w:ascii="Arial" w:hAnsi="Arial" w:cs="Arial"/>
          <w:b/>
          <w:sz w:val="22"/>
          <w:szCs w:val="22"/>
        </w:rPr>
        <w:t>ых</w:t>
      </w:r>
      <w:r w:rsidRPr="008F677A">
        <w:rPr>
          <w:rFonts w:ascii="Arial" w:hAnsi="Arial" w:cs="Arial"/>
          <w:b/>
          <w:sz w:val="22"/>
          <w:szCs w:val="22"/>
        </w:rPr>
        <w:t xml:space="preserve"> материал</w:t>
      </w:r>
      <w:r w:rsidR="00DF7DE9" w:rsidRPr="008F677A">
        <w:rPr>
          <w:rFonts w:ascii="Arial" w:hAnsi="Arial" w:cs="Arial"/>
          <w:b/>
          <w:sz w:val="22"/>
          <w:szCs w:val="22"/>
        </w:rPr>
        <w:t>ов</w:t>
      </w:r>
      <w:r w:rsidR="00770E6F" w:rsidRPr="008F677A">
        <w:rPr>
          <w:rFonts w:ascii="Arial" w:hAnsi="Arial" w:cs="Arial"/>
          <w:b/>
          <w:sz w:val="22"/>
          <w:szCs w:val="22"/>
        </w:rPr>
        <w:t>/полиграфической/печатной продукции/</w:t>
      </w:r>
      <w:permEnd w:id="1169824097"/>
    </w:p>
    <w:bookmarkEnd w:id="0"/>
    <w:p w14:paraId="5FE69E69" w14:textId="67426EA5" w:rsidR="00F00EF2" w:rsidRPr="008F677A" w:rsidRDefault="00E158CE" w:rsidP="00900B54">
      <w:pPr>
        <w:jc w:val="center"/>
        <w:rPr>
          <w:rFonts w:ascii="Arial" w:hAnsi="Arial" w:cs="Arial"/>
          <w:b/>
          <w:sz w:val="22"/>
          <w:szCs w:val="22"/>
        </w:rPr>
      </w:pPr>
      <w:r w:rsidRPr="008F677A">
        <w:rPr>
          <w:rFonts w:ascii="Arial" w:hAnsi="Arial" w:cs="Arial"/>
          <w:b/>
          <w:sz w:val="22"/>
          <w:szCs w:val="22"/>
        </w:rPr>
        <w:t xml:space="preserve">№ </w:t>
      </w:r>
      <w:permStart w:id="913864469" w:edGrp="everyone"/>
      <w:r w:rsidRPr="008F677A">
        <w:rPr>
          <w:rFonts w:ascii="Arial" w:hAnsi="Arial" w:cs="Arial"/>
          <w:b/>
          <w:sz w:val="22"/>
          <w:szCs w:val="22"/>
        </w:rPr>
        <w:t>__</w:t>
      </w:r>
      <w:r w:rsidR="00F00EF2" w:rsidRPr="008F677A">
        <w:rPr>
          <w:rFonts w:ascii="Arial" w:hAnsi="Arial" w:cs="Arial"/>
          <w:b/>
          <w:sz w:val="22"/>
          <w:szCs w:val="22"/>
        </w:rPr>
        <w:t>___</w:t>
      </w:r>
      <w:permEnd w:id="913864469"/>
    </w:p>
    <w:p w14:paraId="2D581948" w14:textId="77777777" w:rsidR="00687CB3" w:rsidRPr="008F677A" w:rsidRDefault="00687CB3" w:rsidP="00900B54">
      <w:pPr>
        <w:jc w:val="center"/>
        <w:rPr>
          <w:rFonts w:ascii="Arial" w:hAnsi="Arial" w:cs="Arial"/>
          <w:b/>
          <w:sz w:val="22"/>
          <w:szCs w:val="22"/>
        </w:rPr>
      </w:pPr>
    </w:p>
    <w:p w14:paraId="27CEB1A7" w14:textId="6747ACBF" w:rsidR="00E158CE" w:rsidRPr="008F677A" w:rsidRDefault="00E158CE">
      <w:pPr>
        <w:rPr>
          <w:rFonts w:ascii="Arial" w:hAnsi="Arial" w:cs="Arial"/>
          <w:sz w:val="22"/>
          <w:szCs w:val="22"/>
        </w:rPr>
      </w:pPr>
      <w:permStart w:id="1619543860" w:edGrp="everyone"/>
      <w:r w:rsidRPr="008F677A">
        <w:rPr>
          <w:rFonts w:ascii="Arial" w:hAnsi="Arial" w:cs="Arial"/>
          <w:spacing w:val="-3"/>
          <w:sz w:val="22"/>
          <w:szCs w:val="22"/>
        </w:rPr>
        <w:t xml:space="preserve">г. </w:t>
      </w:r>
      <w:r w:rsidR="00687CB3" w:rsidRPr="008F677A">
        <w:rPr>
          <w:rFonts w:ascii="Arial" w:hAnsi="Arial" w:cs="Arial"/>
          <w:spacing w:val="-3"/>
          <w:sz w:val="22"/>
          <w:szCs w:val="22"/>
        </w:rPr>
        <w:t>________</w:t>
      </w:r>
      <w:permEnd w:id="1619543860"/>
      <w:r w:rsidRPr="008F677A">
        <w:rPr>
          <w:rFonts w:ascii="Arial" w:hAnsi="Arial" w:cs="Arial"/>
          <w:spacing w:val="-3"/>
          <w:sz w:val="22"/>
          <w:szCs w:val="22"/>
        </w:rPr>
        <w:t xml:space="preserve"> </w:t>
      </w:r>
      <w:r w:rsidRPr="008F677A">
        <w:rPr>
          <w:rFonts w:ascii="Arial" w:hAnsi="Arial" w:cs="Arial"/>
          <w:spacing w:val="-3"/>
          <w:sz w:val="22"/>
          <w:szCs w:val="22"/>
        </w:rPr>
        <w:tab/>
      </w:r>
      <w:r w:rsidRPr="008F677A">
        <w:rPr>
          <w:rFonts w:ascii="Arial" w:hAnsi="Arial" w:cs="Arial"/>
          <w:spacing w:val="-3"/>
          <w:sz w:val="22"/>
          <w:szCs w:val="22"/>
        </w:rPr>
        <w:tab/>
      </w:r>
      <w:r w:rsidRPr="008F677A">
        <w:rPr>
          <w:rFonts w:ascii="Arial" w:hAnsi="Arial" w:cs="Arial"/>
          <w:spacing w:val="-3"/>
          <w:sz w:val="22"/>
          <w:szCs w:val="22"/>
        </w:rPr>
        <w:tab/>
      </w:r>
      <w:r w:rsidRPr="008F677A">
        <w:rPr>
          <w:rFonts w:ascii="Arial" w:hAnsi="Arial" w:cs="Arial"/>
          <w:spacing w:val="-3"/>
          <w:sz w:val="22"/>
          <w:szCs w:val="22"/>
        </w:rPr>
        <w:tab/>
      </w:r>
      <w:r w:rsidRPr="008F677A">
        <w:rPr>
          <w:rFonts w:ascii="Arial" w:hAnsi="Arial" w:cs="Arial"/>
          <w:spacing w:val="-3"/>
          <w:sz w:val="22"/>
          <w:szCs w:val="22"/>
        </w:rPr>
        <w:tab/>
      </w:r>
      <w:r w:rsidRPr="008F677A">
        <w:rPr>
          <w:rFonts w:ascii="Arial" w:hAnsi="Arial" w:cs="Arial"/>
          <w:spacing w:val="-3"/>
          <w:sz w:val="22"/>
          <w:szCs w:val="22"/>
        </w:rPr>
        <w:tab/>
      </w:r>
      <w:r w:rsidR="00F00EF2" w:rsidRPr="008F677A">
        <w:rPr>
          <w:rFonts w:ascii="Arial" w:hAnsi="Arial" w:cs="Arial"/>
          <w:spacing w:val="-3"/>
          <w:sz w:val="22"/>
          <w:szCs w:val="22"/>
        </w:rPr>
        <w:t xml:space="preserve">           </w:t>
      </w:r>
      <w:r w:rsidR="00645C25" w:rsidRPr="008F677A">
        <w:rPr>
          <w:rFonts w:ascii="Arial" w:hAnsi="Arial" w:cs="Arial"/>
          <w:spacing w:val="-3"/>
          <w:sz w:val="22"/>
          <w:szCs w:val="22"/>
        </w:rPr>
        <w:t xml:space="preserve">    </w:t>
      </w:r>
      <w:r w:rsidR="00F00EF2" w:rsidRPr="008F677A">
        <w:rPr>
          <w:rFonts w:ascii="Arial" w:hAnsi="Arial" w:cs="Arial"/>
          <w:spacing w:val="-3"/>
          <w:sz w:val="22"/>
          <w:szCs w:val="22"/>
        </w:rPr>
        <w:t xml:space="preserve"> </w:t>
      </w:r>
      <w:r w:rsidR="00645C25" w:rsidRPr="008F677A">
        <w:rPr>
          <w:rFonts w:ascii="Arial" w:hAnsi="Arial" w:cs="Arial"/>
          <w:spacing w:val="-3"/>
          <w:sz w:val="22"/>
          <w:szCs w:val="22"/>
        </w:rPr>
        <w:t xml:space="preserve">    </w:t>
      </w:r>
      <w:r w:rsidR="00D27D6F" w:rsidRPr="008F677A">
        <w:rPr>
          <w:rFonts w:ascii="Arial" w:hAnsi="Arial" w:cs="Arial"/>
          <w:spacing w:val="-3"/>
          <w:sz w:val="22"/>
          <w:szCs w:val="22"/>
        </w:rPr>
        <w:t xml:space="preserve">        </w:t>
      </w:r>
      <w:r w:rsidR="00645C25" w:rsidRPr="008F677A">
        <w:rPr>
          <w:rFonts w:ascii="Arial" w:hAnsi="Arial" w:cs="Arial"/>
          <w:spacing w:val="-3"/>
          <w:sz w:val="22"/>
          <w:szCs w:val="22"/>
        </w:rPr>
        <w:t xml:space="preserve"> </w:t>
      </w:r>
      <w:proofErr w:type="gramStart"/>
      <w:r w:rsidR="00645C25" w:rsidRPr="008F677A">
        <w:rPr>
          <w:rFonts w:ascii="Arial" w:hAnsi="Arial" w:cs="Arial"/>
          <w:spacing w:val="-3"/>
          <w:sz w:val="22"/>
          <w:szCs w:val="22"/>
        </w:rPr>
        <w:t xml:space="preserve">  </w:t>
      </w:r>
      <w:r w:rsidR="009F2F3E" w:rsidRPr="008F677A">
        <w:rPr>
          <w:rFonts w:ascii="Arial" w:hAnsi="Arial" w:cs="Arial"/>
          <w:spacing w:val="-3"/>
          <w:sz w:val="22"/>
          <w:szCs w:val="22"/>
        </w:rPr>
        <w:t xml:space="preserve"> </w:t>
      </w:r>
      <w:permStart w:id="140139432" w:edGrp="everyone"/>
      <w:r w:rsidRPr="008F677A">
        <w:rPr>
          <w:rFonts w:ascii="Arial" w:hAnsi="Arial" w:cs="Arial"/>
          <w:sz w:val="22"/>
          <w:szCs w:val="22"/>
        </w:rPr>
        <w:t>«</w:t>
      </w:r>
      <w:proofErr w:type="gramEnd"/>
      <w:r w:rsidR="00687CB3" w:rsidRPr="008F677A">
        <w:rPr>
          <w:rFonts w:ascii="Arial" w:hAnsi="Arial" w:cs="Arial"/>
          <w:sz w:val="22"/>
          <w:szCs w:val="22"/>
        </w:rPr>
        <w:t>___</w:t>
      </w:r>
      <w:r w:rsidRPr="008F677A">
        <w:rPr>
          <w:rFonts w:ascii="Arial" w:hAnsi="Arial" w:cs="Arial"/>
          <w:sz w:val="22"/>
          <w:szCs w:val="22"/>
        </w:rPr>
        <w:t xml:space="preserve">» </w:t>
      </w:r>
      <w:r w:rsidR="00687CB3" w:rsidRPr="008F677A">
        <w:rPr>
          <w:rFonts w:ascii="Arial" w:hAnsi="Arial" w:cs="Arial"/>
          <w:sz w:val="22"/>
          <w:szCs w:val="22"/>
        </w:rPr>
        <w:t>_______</w:t>
      </w:r>
      <w:proofErr w:type="gramStart"/>
      <w:r w:rsidR="00687CB3" w:rsidRPr="008F677A">
        <w:rPr>
          <w:rFonts w:ascii="Arial" w:hAnsi="Arial" w:cs="Arial"/>
          <w:sz w:val="22"/>
          <w:szCs w:val="22"/>
        </w:rPr>
        <w:t>_</w:t>
      </w:r>
      <w:r w:rsidRPr="008F677A">
        <w:rPr>
          <w:rFonts w:ascii="Arial" w:hAnsi="Arial" w:cs="Arial"/>
          <w:sz w:val="22"/>
          <w:szCs w:val="22"/>
        </w:rPr>
        <w:t xml:space="preserve">  20</w:t>
      </w:r>
      <w:proofErr w:type="gramEnd"/>
      <w:r w:rsidR="00687CB3" w:rsidRPr="008F677A">
        <w:rPr>
          <w:rFonts w:ascii="Arial" w:hAnsi="Arial" w:cs="Arial"/>
          <w:sz w:val="22"/>
          <w:szCs w:val="22"/>
        </w:rPr>
        <w:t>___</w:t>
      </w:r>
      <w:r w:rsidRPr="008F677A">
        <w:rPr>
          <w:rFonts w:ascii="Arial" w:hAnsi="Arial" w:cs="Arial"/>
          <w:sz w:val="22"/>
          <w:szCs w:val="22"/>
        </w:rPr>
        <w:t xml:space="preserve"> </w:t>
      </w:r>
      <w:r w:rsidRPr="008F677A">
        <w:rPr>
          <w:rFonts w:ascii="Arial" w:hAnsi="Arial" w:cs="Arial"/>
          <w:spacing w:val="-3"/>
          <w:sz w:val="22"/>
          <w:szCs w:val="22"/>
        </w:rPr>
        <w:t>года</w:t>
      </w:r>
      <w:permEnd w:id="140139432"/>
      <w:r w:rsidRPr="008F677A">
        <w:rPr>
          <w:rFonts w:ascii="Arial" w:hAnsi="Arial" w:cs="Arial"/>
          <w:sz w:val="22"/>
          <w:szCs w:val="22"/>
        </w:rPr>
        <w:t xml:space="preserve"> </w:t>
      </w:r>
    </w:p>
    <w:p w14:paraId="3F822CFC" w14:textId="77777777" w:rsidR="00E158CE" w:rsidRPr="008F677A" w:rsidRDefault="00E158CE">
      <w:pPr>
        <w:jc w:val="both"/>
        <w:rPr>
          <w:rFonts w:ascii="Arial" w:hAnsi="Arial" w:cs="Arial"/>
          <w:color w:val="000000"/>
          <w:spacing w:val="-1"/>
          <w:sz w:val="22"/>
          <w:szCs w:val="22"/>
        </w:rPr>
      </w:pPr>
    </w:p>
    <w:p w14:paraId="000486CF" w14:textId="7A334568" w:rsidR="00E00D2A" w:rsidRPr="008F677A" w:rsidRDefault="00F00EF2" w:rsidP="00D553E2">
      <w:pPr>
        <w:spacing w:before="50" w:after="84"/>
        <w:jc w:val="both"/>
        <w:rPr>
          <w:rFonts w:ascii="Arial" w:hAnsi="Arial" w:cs="Arial"/>
          <w:color w:val="000000"/>
          <w:sz w:val="22"/>
          <w:szCs w:val="22"/>
          <w:lang w:eastAsia="ru-RU"/>
        </w:rPr>
      </w:pPr>
      <w:r w:rsidRPr="008F677A">
        <w:rPr>
          <w:rFonts w:ascii="Arial" w:hAnsi="Arial" w:cs="Arial"/>
          <w:b/>
          <w:color w:val="000000"/>
          <w:sz w:val="22"/>
          <w:szCs w:val="22"/>
          <w:lang w:eastAsia="ru-RU"/>
        </w:rPr>
        <w:tab/>
      </w:r>
      <w:r w:rsidR="00F359FB" w:rsidRPr="008F677A">
        <w:rPr>
          <w:rFonts w:ascii="Arial" w:hAnsi="Arial" w:cs="Arial"/>
          <w:b/>
          <w:color w:val="000000"/>
          <w:sz w:val="22"/>
          <w:szCs w:val="22"/>
          <w:lang w:eastAsia="ru-RU"/>
        </w:rPr>
        <w:t>Общество с ограниченной ответственностью</w:t>
      </w:r>
      <w:r w:rsidR="00E00D2A" w:rsidRPr="008F677A">
        <w:rPr>
          <w:rFonts w:ascii="Arial" w:hAnsi="Arial" w:cs="Arial"/>
          <w:b/>
          <w:color w:val="000000"/>
          <w:sz w:val="22"/>
          <w:szCs w:val="22"/>
          <w:lang w:eastAsia="ru-RU"/>
        </w:rPr>
        <w:t xml:space="preserve"> «Хоккейный клуб «Авангард»</w:t>
      </w:r>
      <w:r w:rsidR="009E3FE7" w:rsidRPr="008F677A">
        <w:rPr>
          <w:rFonts w:ascii="Arial" w:hAnsi="Arial" w:cs="Arial"/>
          <w:b/>
          <w:color w:val="000000"/>
          <w:sz w:val="22"/>
          <w:szCs w:val="22"/>
          <w:lang w:eastAsia="ru-RU"/>
        </w:rPr>
        <w:t xml:space="preserve"> (ООО «ХК «Авангард»)</w:t>
      </w:r>
      <w:r w:rsidR="00E00D2A" w:rsidRPr="008F677A">
        <w:rPr>
          <w:rFonts w:ascii="Arial" w:hAnsi="Arial" w:cs="Arial"/>
          <w:b/>
          <w:color w:val="000000"/>
          <w:sz w:val="22"/>
          <w:szCs w:val="22"/>
          <w:lang w:eastAsia="ru-RU"/>
        </w:rPr>
        <w:t>,</w:t>
      </w:r>
      <w:r w:rsidR="00E00D2A" w:rsidRPr="008F677A">
        <w:rPr>
          <w:rFonts w:ascii="Arial" w:hAnsi="Arial" w:cs="Arial"/>
          <w:color w:val="000000"/>
          <w:sz w:val="22"/>
          <w:szCs w:val="22"/>
          <w:lang w:eastAsia="ru-RU"/>
        </w:rPr>
        <w:t xml:space="preserve"> именуем</w:t>
      </w:r>
      <w:r w:rsidR="00047C83" w:rsidRPr="008F677A">
        <w:rPr>
          <w:rFonts w:ascii="Arial" w:hAnsi="Arial" w:cs="Arial"/>
          <w:color w:val="000000"/>
          <w:sz w:val="22"/>
          <w:szCs w:val="22"/>
          <w:lang w:eastAsia="ru-RU"/>
        </w:rPr>
        <w:t>ое</w:t>
      </w:r>
      <w:r w:rsidR="00E00D2A" w:rsidRPr="008F677A">
        <w:rPr>
          <w:rFonts w:ascii="Arial" w:hAnsi="Arial" w:cs="Arial"/>
          <w:color w:val="000000"/>
          <w:sz w:val="22"/>
          <w:szCs w:val="22"/>
          <w:lang w:eastAsia="ru-RU"/>
        </w:rPr>
        <w:t xml:space="preserve"> в дальнейшем «</w:t>
      </w:r>
      <w:r w:rsidR="00E00D2A" w:rsidRPr="008F677A">
        <w:rPr>
          <w:rFonts w:ascii="Arial" w:hAnsi="Arial" w:cs="Arial"/>
          <w:b/>
          <w:color w:val="000000"/>
          <w:sz w:val="22"/>
          <w:szCs w:val="22"/>
          <w:lang w:eastAsia="ru-RU"/>
        </w:rPr>
        <w:t>Заказчик</w:t>
      </w:r>
      <w:r w:rsidR="00E00D2A" w:rsidRPr="008F677A">
        <w:rPr>
          <w:rFonts w:ascii="Arial" w:hAnsi="Arial" w:cs="Arial"/>
          <w:color w:val="000000"/>
          <w:sz w:val="22"/>
          <w:szCs w:val="22"/>
          <w:lang w:eastAsia="ru-RU"/>
        </w:rPr>
        <w:t xml:space="preserve">», в лице </w:t>
      </w:r>
      <w:permStart w:id="1195713432" w:edGrp="everyone"/>
      <w:r w:rsidR="00687CB3" w:rsidRPr="008F677A">
        <w:rPr>
          <w:rFonts w:ascii="Arial" w:hAnsi="Arial" w:cs="Arial"/>
          <w:color w:val="000000"/>
          <w:sz w:val="22"/>
          <w:szCs w:val="22"/>
          <w:lang w:eastAsia="ru-RU"/>
        </w:rPr>
        <w:t>_______________</w:t>
      </w:r>
      <w:permEnd w:id="1195713432"/>
      <w:r w:rsidR="00E00D2A" w:rsidRPr="008F677A">
        <w:rPr>
          <w:rFonts w:ascii="Arial" w:hAnsi="Arial" w:cs="Arial"/>
          <w:color w:val="000000"/>
          <w:sz w:val="22"/>
          <w:szCs w:val="22"/>
          <w:lang w:eastAsia="ru-RU"/>
        </w:rPr>
        <w:t xml:space="preserve">, действующего на </w:t>
      </w:r>
      <w:permStart w:id="1109397849" w:edGrp="everyone"/>
      <w:r w:rsidR="00687CB3" w:rsidRPr="008F677A">
        <w:rPr>
          <w:rFonts w:ascii="Arial" w:hAnsi="Arial" w:cs="Arial"/>
          <w:color w:val="000000"/>
          <w:sz w:val="22"/>
          <w:szCs w:val="22"/>
          <w:lang w:eastAsia="ru-RU"/>
        </w:rPr>
        <w:t>___________________</w:t>
      </w:r>
      <w:permEnd w:id="1109397849"/>
      <w:r w:rsidR="00E00D2A" w:rsidRPr="008F677A">
        <w:rPr>
          <w:rFonts w:ascii="Arial" w:hAnsi="Arial" w:cs="Arial"/>
          <w:color w:val="000000"/>
          <w:sz w:val="22"/>
          <w:szCs w:val="22"/>
          <w:lang w:eastAsia="ru-RU"/>
        </w:rPr>
        <w:t>, с одной стороны, и</w:t>
      </w:r>
    </w:p>
    <w:p w14:paraId="48B45CB6" w14:textId="71BAA582" w:rsidR="00E158CE" w:rsidRPr="008F677A" w:rsidRDefault="00687CB3" w:rsidP="00D553E2">
      <w:pPr>
        <w:spacing w:before="50" w:after="84"/>
        <w:ind w:firstLine="708"/>
        <w:jc w:val="both"/>
        <w:rPr>
          <w:rFonts w:ascii="Arial" w:hAnsi="Arial" w:cs="Arial"/>
          <w:color w:val="000000"/>
          <w:sz w:val="22"/>
          <w:szCs w:val="22"/>
          <w:lang w:eastAsia="ru-RU"/>
        </w:rPr>
      </w:pPr>
      <w:permStart w:id="179652886" w:edGrp="everyone"/>
      <w:r w:rsidRPr="008F677A">
        <w:rPr>
          <w:rFonts w:ascii="Arial" w:hAnsi="Arial" w:cs="Arial"/>
          <w:bCs/>
          <w:color w:val="000000"/>
          <w:sz w:val="22"/>
          <w:szCs w:val="22"/>
          <w:lang w:eastAsia="ru-RU"/>
        </w:rPr>
        <w:t>_________________________________________</w:t>
      </w:r>
      <w:permEnd w:id="179652886"/>
      <w:r w:rsidR="00E00D2A" w:rsidRPr="008F677A">
        <w:rPr>
          <w:rFonts w:ascii="Arial" w:hAnsi="Arial" w:cs="Arial"/>
          <w:bCs/>
          <w:color w:val="000000"/>
          <w:sz w:val="22"/>
          <w:szCs w:val="22"/>
          <w:lang w:eastAsia="ru-RU"/>
        </w:rPr>
        <w:t>,</w:t>
      </w:r>
      <w:r w:rsidR="00E00D2A" w:rsidRPr="008F677A">
        <w:rPr>
          <w:rFonts w:ascii="Arial" w:hAnsi="Arial" w:cs="Arial"/>
          <w:color w:val="000000"/>
          <w:sz w:val="22"/>
          <w:szCs w:val="22"/>
          <w:lang w:eastAsia="ru-RU"/>
        </w:rPr>
        <w:t xml:space="preserve"> именуем</w:t>
      </w:r>
      <w:permStart w:id="492962385" w:edGrp="everyone"/>
      <w:r w:rsidR="00645C25" w:rsidRPr="008F677A">
        <w:rPr>
          <w:rFonts w:ascii="Arial" w:hAnsi="Arial" w:cs="Arial"/>
          <w:color w:val="000000"/>
          <w:sz w:val="22"/>
          <w:szCs w:val="22"/>
          <w:lang w:eastAsia="ru-RU"/>
        </w:rPr>
        <w:t>__</w:t>
      </w:r>
      <w:permEnd w:id="492962385"/>
      <w:r w:rsidR="00E00D2A" w:rsidRPr="008F677A">
        <w:rPr>
          <w:rFonts w:ascii="Arial" w:hAnsi="Arial" w:cs="Arial"/>
          <w:color w:val="000000"/>
          <w:sz w:val="22"/>
          <w:szCs w:val="22"/>
          <w:lang w:eastAsia="ru-RU"/>
        </w:rPr>
        <w:t xml:space="preserve"> в дальнейшем «</w:t>
      </w:r>
      <w:r w:rsidR="00E00D2A" w:rsidRPr="008F677A">
        <w:rPr>
          <w:rFonts w:ascii="Arial" w:hAnsi="Arial" w:cs="Arial"/>
          <w:b/>
          <w:color w:val="000000"/>
          <w:sz w:val="22"/>
          <w:szCs w:val="22"/>
          <w:lang w:eastAsia="ru-RU"/>
        </w:rPr>
        <w:t>Исполнитель</w:t>
      </w:r>
      <w:r w:rsidR="00E00D2A" w:rsidRPr="008F677A">
        <w:rPr>
          <w:rFonts w:ascii="Arial" w:hAnsi="Arial" w:cs="Arial"/>
          <w:color w:val="000000"/>
          <w:sz w:val="22"/>
          <w:szCs w:val="22"/>
          <w:lang w:eastAsia="ru-RU"/>
        </w:rPr>
        <w:t xml:space="preserve">», </w:t>
      </w:r>
      <w:permStart w:id="1535588934" w:edGrp="everyone"/>
      <w:r w:rsidR="00E00D2A" w:rsidRPr="008F677A">
        <w:rPr>
          <w:rFonts w:ascii="Arial" w:hAnsi="Arial" w:cs="Arial"/>
          <w:color w:val="000000"/>
          <w:sz w:val="22"/>
          <w:szCs w:val="22"/>
          <w:lang w:eastAsia="ru-RU"/>
        </w:rPr>
        <w:t xml:space="preserve">в лице </w:t>
      </w:r>
      <w:r w:rsidRPr="008F677A">
        <w:rPr>
          <w:rFonts w:ascii="Arial" w:hAnsi="Arial" w:cs="Arial"/>
          <w:color w:val="000000"/>
          <w:sz w:val="22"/>
          <w:szCs w:val="22"/>
          <w:lang w:eastAsia="ru-RU"/>
        </w:rPr>
        <w:t>_____________________________</w:t>
      </w:r>
      <w:r w:rsidR="00E00D2A" w:rsidRPr="008F677A">
        <w:rPr>
          <w:rFonts w:ascii="Arial" w:hAnsi="Arial" w:cs="Arial"/>
          <w:color w:val="000000"/>
          <w:sz w:val="22"/>
          <w:szCs w:val="22"/>
          <w:lang w:eastAsia="ru-RU"/>
        </w:rPr>
        <w:t xml:space="preserve">, действующего на основании </w:t>
      </w:r>
      <w:r w:rsidRPr="008F677A">
        <w:rPr>
          <w:rFonts w:ascii="Arial" w:hAnsi="Arial" w:cs="Arial"/>
          <w:color w:val="000000"/>
          <w:sz w:val="22"/>
          <w:szCs w:val="22"/>
          <w:lang w:eastAsia="ru-RU"/>
        </w:rPr>
        <w:t>_________________</w:t>
      </w:r>
      <w:r w:rsidR="00E00D2A" w:rsidRPr="008F677A">
        <w:rPr>
          <w:rFonts w:ascii="Arial" w:hAnsi="Arial" w:cs="Arial"/>
          <w:color w:val="000000"/>
          <w:sz w:val="22"/>
          <w:szCs w:val="22"/>
          <w:lang w:eastAsia="ru-RU"/>
        </w:rPr>
        <w:t>,</w:t>
      </w:r>
      <w:permEnd w:id="1535588934"/>
      <w:r w:rsidR="00E00D2A" w:rsidRPr="008F677A">
        <w:rPr>
          <w:rFonts w:ascii="Arial" w:hAnsi="Arial" w:cs="Arial"/>
          <w:color w:val="000000"/>
          <w:sz w:val="22"/>
          <w:szCs w:val="22"/>
          <w:lang w:eastAsia="ru-RU"/>
        </w:rPr>
        <w:t xml:space="preserve"> с другой стороны, совместно именуемые </w:t>
      </w:r>
      <w:r w:rsidR="00E00D2A" w:rsidRPr="008F677A">
        <w:rPr>
          <w:rFonts w:ascii="Arial" w:hAnsi="Arial" w:cs="Arial"/>
          <w:b/>
          <w:color w:val="000000"/>
          <w:sz w:val="22"/>
          <w:szCs w:val="22"/>
          <w:lang w:eastAsia="ru-RU"/>
        </w:rPr>
        <w:t>Стороны</w:t>
      </w:r>
      <w:r w:rsidR="00E00D2A" w:rsidRPr="008F677A">
        <w:rPr>
          <w:rFonts w:ascii="Arial" w:hAnsi="Arial" w:cs="Arial"/>
          <w:color w:val="000000"/>
          <w:sz w:val="22"/>
          <w:szCs w:val="22"/>
          <w:lang w:eastAsia="ru-RU"/>
        </w:rPr>
        <w:t>, заключили настоящий Договор о нижеследующем:</w:t>
      </w:r>
    </w:p>
    <w:p w14:paraId="4A557DB9" w14:textId="77777777" w:rsidR="00E158CE" w:rsidRPr="008F677A" w:rsidRDefault="00E158CE" w:rsidP="00D553E2">
      <w:pPr>
        <w:tabs>
          <w:tab w:val="left" w:pos="360"/>
        </w:tabs>
        <w:jc w:val="both"/>
        <w:rPr>
          <w:rFonts w:ascii="Arial" w:hAnsi="Arial" w:cs="Arial"/>
          <w:spacing w:val="-1"/>
          <w:sz w:val="22"/>
          <w:szCs w:val="22"/>
        </w:rPr>
      </w:pPr>
    </w:p>
    <w:p w14:paraId="4CC4EE1C" w14:textId="77777777" w:rsidR="00E158CE" w:rsidRPr="008F677A" w:rsidRDefault="00E158CE" w:rsidP="00D553E2">
      <w:pPr>
        <w:numPr>
          <w:ilvl w:val="0"/>
          <w:numId w:val="4"/>
        </w:numPr>
        <w:jc w:val="center"/>
        <w:rPr>
          <w:rFonts w:ascii="Arial" w:hAnsi="Arial" w:cs="Arial"/>
          <w:b/>
          <w:sz w:val="22"/>
          <w:szCs w:val="22"/>
        </w:rPr>
      </w:pPr>
      <w:r w:rsidRPr="008F677A">
        <w:rPr>
          <w:rFonts w:ascii="Arial" w:hAnsi="Arial" w:cs="Arial"/>
          <w:b/>
          <w:sz w:val="22"/>
          <w:szCs w:val="22"/>
        </w:rPr>
        <w:t>Предмет договора.</w:t>
      </w:r>
    </w:p>
    <w:p w14:paraId="345E5EA2" w14:textId="7B2DAF86" w:rsidR="00ED1D86" w:rsidRPr="008F677A" w:rsidRDefault="00645C25" w:rsidP="00D553E2">
      <w:pPr>
        <w:jc w:val="both"/>
        <w:rPr>
          <w:rFonts w:ascii="Arial" w:hAnsi="Arial" w:cs="Arial"/>
          <w:color w:val="000000"/>
          <w:sz w:val="22"/>
          <w:szCs w:val="22"/>
        </w:rPr>
      </w:pPr>
      <w:r w:rsidRPr="008F677A">
        <w:rPr>
          <w:rFonts w:ascii="Arial" w:hAnsi="Arial" w:cs="Arial"/>
          <w:spacing w:val="2"/>
          <w:sz w:val="22"/>
          <w:szCs w:val="22"/>
        </w:rPr>
        <w:t xml:space="preserve">1.1. </w:t>
      </w:r>
      <w:r w:rsidR="00E158CE" w:rsidRPr="008F677A">
        <w:rPr>
          <w:rFonts w:ascii="Arial" w:hAnsi="Arial" w:cs="Arial"/>
          <w:spacing w:val="2"/>
          <w:sz w:val="22"/>
          <w:szCs w:val="22"/>
        </w:rPr>
        <w:t xml:space="preserve">По настоящему Договору Исполнитель </w:t>
      </w:r>
      <w:r w:rsidR="00E158CE" w:rsidRPr="008F677A">
        <w:rPr>
          <w:rFonts w:ascii="Arial" w:hAnsi="Arial" w:cs="Arial"/>
          <w:color w:val="000000"/>
          <w:sz w:val="22"/>
          <w:szCs w:val="22"/>
        </w:rPr>
        <w:t xml:space="preserve">обязуется </w:t>
      </w:r>
      <w:r w:rsidR="008E435B" w:rsidRPr="008F677A">
        <w:rPr>
          <w:rFonts w:ascii="Arial" w:hAnsi="Arial" w:cs="Arial"/>
          <w:color w:val="000000"/>
          <w:sz w:val="22"/>
          <w:szCs w:val="22"/>
        </w:rPr>
        <w:t xml:space="preserve">в соответствии с </w:t>
      </w:r>
      <w:permStart w:id="1143160917" w:edGrp="everyone"/>
      <w:r w:rsidR="003D5476" w:rsidRPr="008F677A">
        <w:rPr>
          <w:rFonts w:ascii="Arial" w:hAnsi="Arial" w:cs="Arial"/>
          <w:color w:val="000000"/>
          <w:sz w:val="22"/>
          <w:szCs w:val="22"/>
        </w:rPr>
        <w:t>Заявкой/</w:t>
      </w:r>
      <w:r w:rsidR="008E435B" w:rsidRPr="008F677A">
        <w:rPr>
          <w:rFonts w:ascii="Arial" w:hAnsi="Arial" w:cs="Arial"/>
          <w:color w:val="000000"/>
          <w:sz w:val="22"/>
          <w:szCs w:val="22"/>
        </w:rPr>
        <w:t>Техническим Задани</w:t>
      </w:r>
      <w:r w:rsidR="00D51F6C" w:rsidRPr="008F677A">
        <w:rPr>
          <w:rFonts w:ascii="Arial" w:hAnsi="Arial" w:cs="Arial"/>
          <w:color w:val="000000"/>
          <w:sz w:val="22"/>
          <w:szCs w:val="22"/>
        </w:rPr>
        <w:t>ем</w:t>
      </w:r>
      <w:r w:rsidR="008E435B" w:rsidRPr="008F677A">
        <w:rPr>
          <w:rFonts w:ascii="Arial" w:hAnsi="Arial" w:cs="Arial"/>
          <w:color w:val="000000"/>
          <w:sz w:val="22"/>
          <w:szCs w:val="22"/>
        </w:rPr>
        <w:t xml:space="preserve"> Заказчика (</w:t>
      </w:r>
      <w:r w:rsidR="000E080A" w:rsidRPr="008F677A">
        <w:rPr>
          <w:rFonts w:ascii="Arial" w:hAnsi="Arial" w:cs="Arial"/>
          <w:color w:val="000000"/>
          <w:sz w:val="22"/>
          <w:szCs w:val="22"/>
        </w:rPr>
        <w:t xml:space="preserve">далее </w:t>
      </w:r>
      <w:r w:rsidR="002315B4" w:rsidRPr="008F677A">
        <w:rPr>
          <w:rFonts w:ascii="Arial" w:hAnsi="Arial" w:cs="Arial"/>
          <w:color w:val="000000"/>
          <w:sz w:val="22"/>
          <w:szCs w:val="22"/>
        </w:rPr>
        <w:t xml:space="preserve">по тексту </w:t>
      </w:r>
      <w:r w:rsidR="000E080A" w:rsidRPr="008F677A">
        <w:rPr>
          <w:rFonts w:ascii="Arial" w:hAnsi="Arial" w:cs="Arial"/>
          <w:color w:val="000000"/>
          <w:sz w:val="22"/>
          <w:szCs w:val="22"/>
        </w:rPr>
        <w:t>– Техническое задание)</w:t>
      </w:r>
      <w:permEnd w:id="1143160917"/>
      <w:r w:rsidR="000E080A" w:rsidRPr="008F677A">
        <w:rPr>
          <w:rFonts w:ascii="Arial" w:hAnsi="Arial" w:cs="Arial"/>
          <w:color w:val="000000"/>
          <w:sz w:val="22"/>
          <w:szCs w:val="22"/>
        </w:rPr>
        <w:t xml:space="preserve"> </w:t>
      </w:r>
      <w:r w:rsidR="008E435B" w:rsidRPr="008F677A">
        <w:rPr>
          <w:rFonts w:ascii="Arial" w:hAnsi="Arial" w:cs="Arial"/>
          <w:color w:val="000000"/>
          <w:sz w:val="22"/>
          <w:szCs w:val="22"/>
        </w:rPr>
        <w:t>по форме</w:t>
      </w:r>
      <w:r w:rsidRPr="008F677A">
        <w:rPr>
          <w:rFonts w:ascii="Arial" w:hAnsi="Arial" w:cs="Arial"/>
          <w:color w:val="000000"/>
          <w:sz w:val="22"/>
          <w:szCs w:val="22"/>
        </w:rPr>
        <w:t>,</w:t>
      </w:r>
      <w:r w:rsidR="008E435B" w:rsidRPr="008F677A">
        <w:rPr>
          <w:rFonts w:ascii="Arial" w:hAnsi="Arial" w:cs="Arial"/>
          <w:color w:val="000000"/>
          <w:sz w:val="22"/>
          <w:szCs w:val="22"/>
        </w:rPr>
        <w:t xml:space="preserve"> согласованной Сторонами в Приложении №</w:t>
      </w:r>
      <w:r w:rsidRPr="008F677A">
        <w:rPr>
          <w:rFonts w:ascii="Arial" w:hAnsi="Arial" w:cs="Arial"/>
          <w:color w:val="000000"/>
          <w:sz w:val="22"/>
          <w:szCs w:val="22"/>
        </w:rPr>
        <w:t xml:space="preserve"> </w:t>
      </w:r>
      <w:r w:rsidR="008E435B" w:rsidRPr="008F677A">
        <w:rPr>
          <w:rFonts w:ascii="Arial" w:hAnsi="Arial" w:cs="Arial"/>
          <w:color w:val="000000"/>
          <w:sz w:val="22"/>
          <w:szCs w:val="22"/>
        </w:rPr>
        <w:t>1 к настоящему Договору, выполнить своими и/или привлеченными силами и средствами</w:t>
      </w:r>
      <w:r w:rsidR="00A45726" w:rsidRPr="008F677A">
        <w:rPr>
          <w:rFonts w:ascii="Arial" w:hAnsi="Arial" w:cs="Arial"/>
          <w:color w:val="000000"/>
          <w:sz w:val="22"/>
          <w:szCs w:val="22"/>
        </w:rPr>
        <w:t xml:space="preserve"> р</w:t>
      </w:r>
      <w:r w:rsidR="008E435B" w:rsidRPr="008F677A">
        <w:rPr>
          <w:rFonts w:ascii="Arial" w:hAnsi="Arial" w:cs="Arial"/>
          <w:color w:val="000000"/>
          <w:sz w:val="22"/>
          <w:szCs w:val="22"/>
        </w:rPr>
        <w:t>абот</w:t>
      </w:r>
      <w:r w:rsidR="00A45726" w:rsidRPr="008F677A">
        <w:rPr>
          <w:rFonts w:ascii="Arial" w:hAnsi="Arial" w:cs="Arial"/>
          <w:color w:val="000000"/>
          <w:sz w:val="22"/>
          <w:szCs w:val="22"/>
        </w:rPr>
        <w:t>ы</w:t>
      </w:r>
      <w:r w:rsidR="00783C38" w:rsidRPr="008F677A">
        <w:rPr>
          <w:rFonts w:ascii="Arial" w:hAnsi="Arial" w:cs="Arial"/>
          <w:color w:val="000000"/>
          <w:sz w:val="22"/>
          <w:szCs w:val="22"/>
        </w:rPr>
        <w:t>/оказать услуги (далее – в равных значениях «Работы»)</w:t>
      </w:r>
      <w:r w:rsidR="00A45726" w:rsidRPr="008F677A">
        <w:rPr>
          <w:rFonts w:ascii="Arial" w:hAnsi="Arial" w:cs="Arial"/>
          <w:color w:val="000000"/>
          <w:sz w:val="22"/>
          <w:szCs w:val="22"/>
        </w:rPr>
        <w:t xml:space="preserve"> </w:t>
      </w:r>
      <w:r w:rsidR="008E435B" w:rsidRPr="008F677A">
        <w:rPr>
          <w:rFonts w:ascii="Arial" w:hAnsi="Arial" w:cs="Arial"/>
          <w:color w:val="000000"/>
          <w:sz w:val="22"/>
          <w:szCs w:val="22"/>
        </w:rPr>
        <w:t>по изготовлению</w:t>
      </w:r>
      <w:r w:rsidR="008E435B" w:rsidRPr="008F677A">
        <w:rPr>
          <w:rFonts w:ascii="Arial" w:hAnsi="Arial" w:cs="Arial"/>
          <w:i/>
          <w:iCs/>
          <w:color w:val="000000"/>
          <w:sz w:val="22"/>
          <w:szCs w:val="22"/>
        </w:rPr>
        <w:t xml:space="preserve"> </w:t>
      </w:r>
      <w:permStart w:id="74133716" w:edGrp="everyone"/>
      <w:r w:rsidR="003D5476" w:rsidRPr="008F677A">
        <w:rPr>
          <w:rFonts w:ascii="Arial" w:hAnsi="Arial" w:cs="Arial"/>
          <w:color w:val="000000"/>
          <w:sz w:val="22"/>
          <w:szCs w:val="22"/>
          <w:u w:val="single"/>
        </w:rPr>
        <w:t>/</w:t>
      </w:r>
      <w:r w:rsidR="00770E6F" w:rsidRPr="008F677A">
        <w:rPr>
          <w:rFonts w:ascii="Arial" w:hAnsi="Arial" w:cs="Arial"/>
          <w:color w:val="000000"/>
          <w:sz w:val="22"/>
          <w:szCs w:val="22"/>
          <w:u w:val="single"/>
        </w:rPr>
        <w:t>рекламно-информационных</w:t>
      </w:r>
      <w:r w:rsidR="00A45726" w:rsidRPr="008F677A">
        <w:rPr>
          <w:rFonts w:ascii="Arial" w:hAnsi="Arial" w:cs="Arial"/>
          <w:color w:val="000000"/>
          <w:sz w:val="22"/>
          <w:szCs w:val="22"/>
          <w:u w:val="single"/>
        </w:rPr>
        <w:t xml:space="preserve"> </w:t>
      </w:r>
      <w:r w:rsidR="00770E6F" w:rsidRPr="008F677A">
        <w:rPr>
          <w:rFonts w:ascii="Arial" w:hAnsi="Arial" w:cs="Arial"/>
          <w:color w:val="000000"/>
          <w:sz w:val="22"/>
          <w:szCs w:val="22"/>
          <w:u w:val="single"/>
        </w:rPr>
        <w:t>материалов/полиграфической/печатной продукции</w:t>
      </w:r>
      <w:r w:rsidR="002B132C" w:rsidRPr="008F677A">
        <w:rPr>
          <w:rFonts w:ascii="Arial" w:hAnsi="Arial" w:cs="Arial"/>
          <w:spacing w:val="2"/>
          <w:sz w:val="22"/>
          <w:szCs w:val="22"/>
        </w:rPr>
        <w:t>/</w:t>
      </w:r>
      <w:r w:rsidR="00A45726" w:rsidRPr="008F677A">
        <w:rPr>
          <w:rFonts w:ascii="Arial" w:hAnsi="Arial" w:cs="Arial"/>
          <w:color w:val="000000"/>
          <w:sz w:val="22"/>
          <w:szCs w:val="22"/>
        </w:rPr>
        <w:t xml:space="preserve"> </w:t>
      </w:r>
      <w:r w:rsidR="002B132C" w:rsidRPr="008F677A">
        <w:rPr>
          <w:rFonts w:ascii="Arial" w:hAnsi="Arial" w:cs="Arial"/>
          <w:i/>
          <w:iCs/>
          <w:spacing w:val="2"/>
          <w:sz w:val="22"/>
          <w:szCs w:val="22"/>
        </w:rPr>
        <w:t>*необходимо указать предмет</w:t>
      </w:r>
      <w:r w:rsidR="00A45726" w:rsidRPr="008F677A">
        <w:rPr>
          <w:rFonts w:ascii="Arial" w:hAnsi="Arial" w:cs="Arial"/>
          <w:i/>
          <w:iCs/>
          <w:spacing w:val="2"/>
          <w:sz w:val="22"/>
          <w:szCs w:val="22"/>
        </w:rPr>
        <w:t xml:space="preserve"> </w:t>
      </w:r>
      <w:r w:rsidR="002B132C" w:rsidRPr="008F677A">
        <w:rPr>
          <w:rFonts w:ascii="Arial" w:hAnsi="Arial" w:cs="Arial"/>
          <w:i/>
          <w:iCs/>
          <w:spacing w:val="2"/>
          <w:sz w:val="22"/>
          <w:szCs w:val="22"/>
        </w:rPr>
        <w:t>договора</w:t>
      </w:r>
      <w:r w:rsidRPr="008F677A">
        <w:rPr>
          <w:rFonts w:ascii="Arial" w:hAnsi="Arial" w:cs="Arial"/>
          <w:i/>
          <w:iCs/>
          <w:spacing w:val="2"/>
          <w:sz w:val="22"/>
          <w:szCs w:val="22"/>
        </w:rPr>
        <w:t>*</w:t>
      </w:r>
      <w:permEnd w:id="74133716"/>
      <w:r w:rsidR="000D76A5" w:rsidRPr="008F677A">
        <w:rPr>
          <w:rFonts w:ascii="Arial" w:hAnsi="Arial" w:cs="Arial"/>
          <w:color w:val="000000"/>
          <w:sz w:val="22"/>
          <w:szCs w:val="22"/>
        </w:rPr>
        <w:t xml:space="preserve"> </w:t>
      </w:r>
      <w:r w:rsidR="00F00EF2" w:rsidRPr="008F677A">
        <w:rPr>
          <w:rFonts w:ascii="Arial" w:hAnsi="Arial" w:cs="Arial"/>
          <w:color w:val="000000"/>
          <w:sz w:val="22"/>
          <w:szCs w:val="22"/>
        </w:rPr>
        <w:t xml:space="preserve">(далее </w:t>
      </w:r>
      <w:r w:rsidR="00733A8E" w:rsidRPr="008F677A">
        <w:rPr>
          <w:rFonts w:ascii="Arial" w:hAnsi="Arial" w:cs="Arial"/>
          <w:color w:val="000000"/>
          <w:sz w:val="22"/>
          <w:szCs w:val="22"/>
        </w:rPr>
        <w:t>–</w:t>
      </w:r>
      <w:r w:rsidR="00F00EF2" w:rsidRPr="008F677A">
        <w:rPr>
          <w:rFonts w:ascii="Arial" w:hAnsi="Arial" w:cs="Arial"/>
          <w:color w:val="000000"/>
          <w:sz w:val="22"/>
          <w:szCs w:val="22"/>
        </w:rPr>
        <w:t xml:space="preserve"> </w:t>
      </w:r>
      <w:r w:rsidR="000129E7" w:rsidRPr="008F677A">
        <w:rPr>
          <w:rFonts w:ascii="Arial" w:hAnsi="Arial" w:cs="Arial"/>
          <w:color w:val="000000"/>
          <w:sz w:val="22"/>
          <w:szCs w:val="22"/>
        </w:rPr>
        <w:t>«Продукция»</w:t>
      </w:r>
      <w:r w:rsidR="00F00EF2" w:rsidRPr="008F677A">
        <w:rPr>
          <w:rFonts w:ascii="Arial" w:hAnsi="Arial" w:cs="Arial"/>
          <w:color w:val="000000"/>
          <w:sz w:val="22"/>
          <w:szCs w:val="22"/>
        </w:rPr>
        <w:t>)</w:t>
      </w:r>
      <w:r w:rsidR="00733A8E" w:rsidRPr="008F677A">
        <w:rPr>
          <w:rFonts w:ascii="Arial" w:hAnsi="Arial" w:cs="Arial"/>
          <w:color w:val="000000"/>
          <w:sz w:val="22"/>
          <w:szCs w:val="22"/>
        </w:rPr>
        <w:t xml:space="preserve"> </w:t>
      </w:r>
      <w:r w:rsidR="001D1CDE" w:rsidRPr="008F677A">
        <w:rPr>
          <w:rFonts w:ascii="Arial" w:hAnsi="Arial" w:cs="Arial"/>
          <w:color w:val="000000"/>
          <w:sz w:val="22"/>
          <w:szCs w:val="22"/>
        </w:rPr>
        <w:t xml:space="preserve">в соответствии со Спецификациями по форме, утвержденной </w:t>
      </w:r>
      <w:r w:rsidR="00031AA6" w:rsidRPr="008F677A">
        <w:rPr>
          <w:rFonts w:ascii="Arial" w:hAnsi="Arial" w:cs="Arial"/>
          <w:color w:val="000000"/>
          <w:sz w:val="22"/>
          <w:szCs w:val="22"/>
        </w:rPr>
        <w:t>в</w:t>
      </w:r>
      <w:r w:rsidR="001D1CDE" w:rsidRPr="008F677A">
        <w:rPr>
          <w:rFonts w:ascii="Arial" w:hAnsi="Arial" w:cs="Arial"/>
          <w:color w:val="000000"/>
          <w:sz w:val="22"/>
          <w:szCs w:val="22"/>
        </w:rPr>
        <w:t xml:space="preserve"> Приложении №</w:t>
      </w:r>
      <w:r w:rsidRPr="008F677A">
        <w:rPr>
          <w:rFonts w:ascii="Arial" w:hAnsi="Arial" w:cs="Arial"/>
          <w:color w:val="000000"/>
          <w:sz w:val="22"/>
          <w:szCs w:val="22"/>
        </w:rPr>
        <w:t xml:space="preserve"> </w:t>
      </w:r>
      <w:r w:rsidR="001D1CDE" w:rsidRPr="008F677A">
        <w:rPr>
          <w:rFonts w:ascii="Arial" w:hAnsi="Arial" w:cs="Arial"/>
          <w:color w:val="000000"/>
          <w:sz w:val="22"/>
          <w:szCs w:val="22"/>
        </w:rPr>
        <w:t>2 к настоящему Договору</w:t>
      </w:r>
      <w:r w:rsidR="003A22C8" w:rsidRPr="008F677A">
        <w:rPr>
          <w:rFonts w:ascii="Arial" w:hAnsi="Arial" w:cs="Arial"/>
          <w:color w:val="000000"/>
          <w:sz w:val="22"/>
          <w:szCs w:val="22"/>
        </w:rPr>
        <w:t xml:space="preserve">, а Заказчик обязуется принять результаты выполненных работ и оплатить их </w:t>
      </w:r>
      <w:r w:rsidR="00733A8E" w:rsidRPr="008F677A">
        <w:rPr>
          <w:rFonts w:ascii="Arial" w:hAnsi="Arial" w:cs="Arial"/>
          <w:color w:val="000000"/>
          <w:sz w:val="22"/>
          <w:szCs w:val="22"/>
        </w:rPr>
        <w:t xml:space="preserve">стоимость </w:t>
      </w:r>
      <w:r w:rsidR="003A22C8" w:rsidRPr="008F677A">
        <w:rPr>
          <w:rFonts w:ascii="Arial" w:hAnsi="Arial" w:cs="Arial"/>
          <w:color w:val="000000"/>
          <w:sz w:val="22"/>
          <w:szCs w:val="22"/>
        </w:rPr>
        <w:t>в установленном порядке</w:t>
      </w:r>
      <w:r w:rsidR="008E435B" w:rsidRPr="008F677A">
        <w:rPr>
          <w:rFonts w:ascii="Arial" w:hAnsi="Arial" w:cs="Arial"/>
          <w:sz w:val="22"/>
          <w:szCs w:val="22"/>
        </w:rPr>
        <w:t xml:space="preserve"> </w:t>
      </w:r>
      <w:r w:rsidR="003D5476" w:rsidRPr="008F677A">
        <w:rPr>
          <w:rFonts w:ascii="Arial" w:hAnsi="Arial" w:cs="Arial"/>
          <w:color w:val="000000"/>
          <w:sz w:val="22"/>
          <w:szCs w:val="22"/>
        </w:rPr>
        <w:t>согласно</w:t>
      </w:r>
      <w:r w:rsidR="00733A8E" w:rsidRPr="008F677A">
        <w:rPr>
          <w:rFonts w:ascii="Arial" w:hAnsi="Arial" w:cs="Arial"/>
          <w:color w:val="000000"/>
          <w:sz w:val="22"/>
          <w:szCs w:val="22"/>
        </w:rPr>
        <w:t xml:space="preserve"> утвержденному Сторонами Прайс-листу (Приложение №</w:t>
      </w:r>
      <w:r w:rsidRPr="008F677A">
        <w:rPr>
          <w:rFonts w:ascii="Arial" w:hAnsi="Arial" w:cs="Arial"/>
          <w:color w:val="000000"/>
          <w:sz w:val="22"/>
          <w:szCs w:val="22"/>
        </w:rPr>
        <w:t xml:space="preserve"> </w:t>
      </w:r>
      <w:r w:rsidR="00031AA6" w:rsidRPr="008F677A">
        <w:rPr>
          <w:rFonts w:ascii="Arial" w:hAnsi="Arial" w:cs="Arial"/>
          <w:color w:val="000000"/>
          <w:sz w:val="22"/>
          <w:szCs w:val="22"/>
        </w:rPr>
        <w:t>3</w:t>
      </w:r>
      <w:r w:rsidR="00733A8E" w:rsidRPr="008F677A">
        <w:rPr>
          <w:rFonts w:ascii="Arial" w:hAnsi="Arial" w:cs="Arial"/>
          <w:color w:val="000000"/>
          <w:sz w:val="22"/>
          <w:szCs w:val="22"/>
        </w:rPr>
        <w:t xml:space="preserve"> к настоящему Договору)</w:t>
      </w:r>
      <w:r w:rsidR="008E435B" w:rsidRPr="008F677A">
        <w:rPr>
          <w:rFonts w:ascii="Arial" w:hAnsi="Arial" w:cs="Arial"/>
          <w:color w:val="000000"/>
          <w:sz w:val="22"/>
          <w:szCs w:val="22"/>
        </w:rPr>
        <w:t>.</w:t>
      </w:r>
      <w:r w:rsidR="003A22C8" w:rsidRPr="008F677A">
        <w:rPr>
          <w:rFonts w:ascii="Arial" w:hAnsi="Arial" w:cs="Arial"/>
          <w:color w:val="000000"/>
          <w:sz w:val="22"/>
          <w:szCs w:val="22"/>
        </w:rPr>
        <w:t xml:space="preserve"> </w:t>
      </w:r>
    </w:p>
    <w:p w14:paraId="2361421F" w14:textId="3B1DEC00" w:rsidR="00ED1D86" w:rsidRPr="008F677A" w:rsidRDefault="00ED1D86" w:rsidP="00D553E2">
      <w:pPr>
        <w:pStyle w:val="af2"/>
        <w:numPr>
          <w:ilvl w:val="1"/>
          <w:numId w:val="12"/>
        </w:numPr>
        <w:spacing w:after="0" w:line="240" w:lineRule="auto"/>
        <w:ind w:left="0" w:firstLine="0"/>
        <w:jc w:val="both"/>
        <w:rPr>
          <w:rFonts w:ascii="Arial" w:hAnsi="Arial" w:cs="Arial"/>
          <w:color w:val="000000"/>
        </w:rPr>
      </w:pPr>
      <w:r w:rsidRPr="008F677A">
        <w:rPr>
          <w:rFonts w:ascii="Arial" w:hAnsi="Arial" w:cs="Arial"/>
          <w:color w:val="000000"/>
        </w:rPr>
        <w:t>Описание видов работ,</w:t>
      </w:r>
      <w:r w:rsidR="003D5476" w:rsidRPr="008F677A">
        <w:rPr>
          <w:rFonts w:ascii="Arial" w:hAnsi="Arial" w:cs="Arial"/>
          <w:color w:val="000000"/>
        </w:rPr>
        <w:t xml:space="preserve"> эскиз, количество Продукции,</w:t>
      </w:r>
      <w:r w:rsidRPr="008F677A">
        <w:rPr>
          <w:rFonts w:ascii="Arial" w:hAnsi="Arial" w:cs="Arial"/>
          <w:color w:val="000000"/>
        </w:rPr>
        <w:t xml:space="preserve"> технические характеристики (технология производства, материал, размер, и т.п.), стоимость, сроки выполнения работ, </w:t>
      </w:r>
      <w:r w:rsidR="00733A8E" w:rsidRPr="008F677A">
        <w:rPr>
          <w:rFonts w:ascii="Arial" w:hAnsi="Arial" w:cs="Arial"/>
          <w:color w:val="000000"/>
        </w:rPr>
        <w:t>сроки оплаты выполненных работ</w:t>
      </w:r>
      <w:r w:rsidR="003D5476" w:rsidRPr="008F677A">
        <w:rPr>
          <w:rFonts w:ascii="Arial" w:hAnsi="Arial" w:cs="Arial"/>
          <w:color w:val="000000"/>
        </w:rPr>
        <w:t>, сроки и порядок поставки</w:t>
      </w:r>
      <w:r w:rsidR="00733A8E" w:rsidRPr="008F677A">
        <w:rPr>
          <w:rFonts w:ascii="Arial" w:hAnsi="Arial" w:cs="Arial"/>
          <w:color w:val="000000"/>
        </w:rPr>
        <w:t xml:space="preserve"> </w:t>
      </w:r>
      <w:r w:rsidRPr="008F677A">
        <w:rPr>
          <w:rFonts w:ascii="Arial" w:hAnsi="Arial" w:cs="Arial"/>
          <w:color w:val="000000"/>
        </w:rPr>
        <w:t xml:space="preserve">и другая существенная для сторон информация указывается в </w:t>
      </w:r>
      <w:r w:rsidR="003D5476" w:rsidRPr="008F677A">
        <w:rPr>
          <w:rFonts w:ascii="Arial" w:hAnsi="Arial" w:cs="Arial"/>
          <w:color w:val="000000"/>
        </w:rPr>
        <w:t xml:space="preserve">Техническом задании </w:t>
      </w:r>
      <w:r w:rsidRPr="008F677A">
        <w:rPr>
          <w:rFonts w:ascii="Arial" w:hAnsi="Arial" w:cs="Arial"/>
          <w:color w:val="000000"/>
        </w:rPr>
        <w:t xml:space="preserve">на изготовление </w:t>
      </w:r>
      <w:r w:rsidR="000129E7" w:rsidRPr="008F677A">
        <w:rPr>
          <w:rFonts w:ascii="Arial" w:hAnsi="Arial" w:cs="Arial"/>
          <w:color w:val="000000"/>
        </w:rPr>
        <w:t>Продукции</w:t>
      </w:r>
      <w:r w:rsidR="00687CB3" w:rsidRPr="008F677A">
        <w:rPr>
          <w:rFonts w:ascii="Arial" w:hAnsi="Arial" w:cs="Arial"/>
          <w:color w:val="000000"/>
        </w:rPr>
        <w:t xml:space="preserve"> и </w:t>
      </w:r>
      <w:r w:rsidR="002B132C" w:rsidRPr="008F677A">
        <w:rPr>
          <w:rFonts w:ascii="Arial" w:hAnsi="Arial" w:cs="Arial"/>
          <w:color w:val="000000"/>
        </w:rPr>
        <w:t xml:space="preserve">согласовывается Сторонами в </w:t>
      </w:r>
      <w:r w:rsidR="00687CB3" w:rsidRPr="008F677A">
        <w:rPr>
          <w:rFonts w:ascii="Arial" w:hAnsi="Arial" w:cs="Arial"/>
          <w:color w:val="000000"/>
        </w:rPr>
        <w:t>Спецификации.</w:t>
      </w:r>
    </w:p>
    <w:p w14:paraId="65326DDC" w14:textId="77777777" w:rsidR="00F00EF2" w:rsidRPr="008F677A" w:rsidRDefault="00A45726" w:rsidP="00D553E2">
      <w:pPr>
        <w:jc w:val="both"/>
        <w:rPr>
          <w:rFonts w:ascii="Arial" w:hAnsi="Arial" w:cs="Arial"/>
          <w:color w:val="000000"/>
          <w:sz w:val="22"/>
          <w:szCs w:val="22"/>
        </w:rPr>
      </w:pPr>
      <w:r w:rsidRPr="008F677A">
        <w:rPr>
          <w:rFonts w:ascii="Arial" w:hAnsi="Arial" w:cs="Arial"/>
          <w:color w:val="000000"/>
          <w:sz w:val="22"/>
          <w:szCs w:val="22"/>
        </w:rPr>
        <w:t>1</w:t>
      </w:r>
      <w:r w:rsidR="003A22C8" w:rsidRPr="008F677A">
        <w:rPr>
          <w:rFonts w:ascii="Arial" w:hAnsi="Arial" w:cs="Arial"/>
          <w:color w:val="000000"/>
          <w:sz w:val="22"/>
          <w:szCs w:val="22"/>
        </w:rPr>
        <w:t>.3.</w:t>
      </w:r>
      <w:r w:rsidR="00F00EF2" w:rsidRPr="008F677A">
        <w:rPr>
          <w:rFonts w:ascii="Arial" w:hAnsi="Arial" w:cs="Arial"/>
          <w:color w:val="000000"/>
          <w:sz w:val="22"/>
          <w:szCs w:val="22"/>
        </w:rPr>
        <w:t xml:space="preserve"> В комплекс </w:t>
      </w:r>
      <w:r w:rsidR="003A22C8" w:rsidRPr="008F677A">
        <w:rPr>
          <w:rFonts w:ascii="Arial" w:hAnsi="Arial" w:cs="Arial"/>
          <w:color w:val="000000"/>
          <w:sz w:val="22"/>
          <w:szCs w:val="22"/>
        </w:rPr>
        <w:t>выполняем</w:t>
      </w:r>
      <w:r w:rsidR="00F00EF2" w:rsidRPr="008F677A">
        <w:rPr>
          <w:rFonts w:ascii="Arial" w:hAnsi="Arial" w:cs="Arial"/>
          <w:color w:val="000000"/>
          <w:sz w:val="22"/>
          <w:szCs w:val="22"/>
        </w:rPr>
        <w:t xml:space="preserve"> Исполнителем </w:t>
      </w:r>
      <w:r w:rsidR="003A22C8" w:rsidRPr="008F677A">
        <w:rPr>
          <w:rFonts w:ascii="Arial" w:hAnsi="Arial" w:cs="Arial"/>
          <w:color w:val="000000"/>
          <w:sz w:val="22"/>
          <w:szCs w:val="22"/>
        </w:rPr>
        <w:t xml:space="preserve">работ </w:t>
      </w:r>
      <w:r w:rsidR="00F00EF2" w:rsidRPr="008F677A">
        <w:rPr>
          <w:rFonts w:ascii="Arial" w:hAnsi="Arial" w:cs="Arial"/>
          <w:color w:val="000000"/>
          <w:sz w:val="22"/>
          <w:szCs w:val="22"/>
        </w:rPr>
        <w:t>входит:</w:t>
      </w:r>
    </w:p>
    <w:p w14:paraId="5AAD7F84" w14:textId="6D6FD205" w:rsidR="00E158CE" w:rsidRPr="008F677A" w:rsidRDefault="00E158CE" w:rsidP="00D553E2">
      <w:pPr>
        <w:numPr>
          <w:ilvl w:val="0"/>
          <w:numId w:val="2"/>
        </w:numPr>
        <w:tabs>
          <w:tab w:val="num" w:pos="142"/>
        </w:tabs>
        <w:ind w:left="0" w:firstLine="0"/>
        <w:jc w:val="both"/>
        <w:rPr>
          <w:rFonts w:ascii="Arial" w:hAnsi="Arial" w:cs="Arial"/>
          <w:color w:val="000000"/>
          <w:sz w:val="22"/>
          <w:szCs w:val="22"/>
        </w:rPr>
      </w:pPr>
      <w:permStart w:id="532419004" w:edGrp="everyone"/>
      <w:r w:rsidRPr="008F677A">
        <w:rPr>
          <w:rFonts w:ascii="Arial" w:hAnsi="Arial" w:cs="Arial"/>
          <w:spacing w:val="2"/>
          <w:sz w:val="22"/>
          <w:szCs w:val="22"/>
        </w:rPr>
        <w:t>изготовлени</w:t>
      </w:r>
      <w:r w:rsidR="007228C3" w:rsidRPr="008F677A">
        <w:rPr>
          <w:rFonts w:ascii="Arial" w:hAnsi="Arial" w:cs="Arial"/>
          <w:spacing w:val="2"/>
          <w:sz w:val="22"/>
          <w:szCs w:val="22"/>
        </w:rPr>
        <w:t>е</w:t>
      </w:r>
      <w:r w:rsidRPr="008F677A">
        <w:rPr>
          <w:rFonts w:ascii="Arial" w:hAnsi="Arial" w:cs="Arial"/>
          <w:sz w:val="22"/>
          <w:szCs w:val="22"/>
        </w:rPr>
        <w:t xml:space="preserve"> </w:t>
      </w:r>
      <w:r w:rsidR="000129E7" w:rsidRPr="008F677A">
        <w:rPr>
          <w:rFonts w:ascii="Arial" w:hAnsi="Arial" w:cs="Arial"/>
          <w:sz w:val="22"/>
          <w:szCs w:val="22"/>
        </w:rPr>
        <w:t>Продукции</w:t>
      </w:r>
      <w:r w:rsidRPr="008F677A">
        <w:rPr>
          <w:rFonts w:ascii="Arial" w:hAnsi="Arial" w:cs="Arial"/>
          <w:sz w:val="22"/>
          <w:szCs w:val="22"/>
        </w:rPr>
        <w:t xml:space="preserve"> </w:t>
      </w:r>
      <w:r w:rsidRPr="008F677A">
        <w:rPr>
          <w:rFonts w:ascii="Arial" w:hAnsi="Arial" w:cs="Arial"/>
          <w:color w:val="000000"/>
          <w:sz w:val="22"/>
          <w:szCs w:val="22"/>
        </w:rPr>
        <w:t xml:space="preserve">в соответствии с условиями, изложенными в </w:t>
      </w:r>
      <w:r w:rsidR="003D5476" w:rsidRPr="008F677A">
        <w:rPr>
          <w:rFonts w:ascii="Arial" w:hAnsi="Arial" w:cs="Arial"/>
          <w:color w:val="000000"/>
          <w:sz w:val="22"/>
          <w:szCs w:val="22"/>
        </w:rPr>
        <w:t>Техническом задании</w:t>
      </w:r>
      <w:r w:rsidR="000E080A" w:rsidRPr="008F677A">
        <w:rPr>
          <w:rFonts w:ascii="Arial" w:hAnsi="Arial" w:cs="Arial"/>
          <w:color w:val="000000"/>
          <w:sz w:val="22"/>
          <w:szCs w:val="22"/>
        </w:rPr>
        <w:t xml:space="preserve"> и</w:t>
      </w:r>
      <w:r w:rsidR="001D1CDE" w:rsidRPr="008F677A">
        <w:rPr>
          <w:rFonts w:ascii="Arial" w:hAnsi="Arial" w:cs="Arial"/>
          <w:color w:val="000000"/>
          <w:sz w:val="22"/>
          <w:szCs w:val="22"/>
        </w:rPr>
        <w:t xml:space="preserve"> Спецификации</w:t>
      </w:r>
      <w:r w:rsidRPr="008F677A">
        <w:rPr>
          <w:rFonts w:ascii="Arial" w:hAnsi="Arial" w:cs="Arial"/>
          <w:color w:val="000000"/>
          <w:sz w:val="22"/>
          <w:szCs w:val="22"/>
        </w:rPr>
        <w:t>;</w:t>
      </w:r>
    </w:p>
    <w:p w14:paraId="4D01C8B0" w14:textId="37823C27" w:rsidR="00F9735E" w:rsidRPr="008F677A" w:rsidRDefault="00F9735E" w:rsidP="00D553E2">
      <w:pPr>
        <w:tabs>
          <w:tab w:val="left" w:pos="360"/>
        </w:tabs>
        <w:jc w:val="both"/>
        <w:rPr>
          <w:rFonts w:ascii="Arial" w:hAnsi="Arial" w:cs="Arial"/>
          <w:i/>
          <w:iCs/>
          <w:spacing w:val="2"/>
          <w:sz w:val="22"/>
          <w:szCs w:val="22"/>
        </w:rPr>
      </w:pPr>
      <w:r w:rsidRPr="008F677A">
        <w:rPr>
          <w:rFonts w:ascii="Arial" w:hAnsi="Arial" w:cs="Arial"/>
          <w:spacing w:val="2"/>
          <w:sz w:val="22"/>
          <w:szCs w:val="22"/>
        </w:rPr>
        <w:t>/*</w:t>
      </w:r>
      <w:r w:rsidRPr="008F677A">
        <w:rPr>
          <w:rFonts w:ascii="Arial" w:hAnsi="Arial" w:cs="Arial"/>
          <w:i/>
          <w:iCs/>
          <w:spacing w:val="2"/>
          <w:sz w:val="22"/>
          <w:szCs w:val="22"/>
        </w:rPr>
        <w:t>В случае необходимости выполнения дополнительных работ (</w:t>
      </w:r>
      <w:r w:rsidR="000E080A" w:rsidRPr="008F677A">
        <w:rPr>
          <w:rFonts w:ascii="Arial" w:hAnsi="Arial" w:cs="Arial"/>
          <w:i/>
          <w:iCs/>
          <w:spacing w:val="2"/>
          <w:sz w:val="22"/>
          <w:szCs w:val="22"/>
        </w:rPr>
        <w:t>например</w:t>
      </w:r>
      <w:r w:rsidR="002315B4" w:rsidRPr="008F677A">
        <w:rPr>
          <w:rFonts w:ascii="Arial" w:hAnsi="Arial" w:cs="Arial"/>
          <w:i/>
          <w:iCs/>
          <w:spacing w:val="2"/>
          <w:sz w:val="22"/>
          <w:szCs w:val="22"/>
        </w:rPr>
        <w:t>,</w:t>
      </w:r>
      <w:r w:rsidR="000E080A" w:rsidRPr="008F677A">
        <w:rPr>
          <w:rFonts w:ascii="Arial" w:hAnsi="Arial" w:cs="Arial"/>
          <w:i/>
          <w:iCs/>
          <w:spacing w:val="2"/>
          <w:sz w:val="22"/>
          <w:szCs w:val="22"/>
        </w:rPr>
        <w:t xml:space="preserve"> сборка/</w:t>
      </w:r>
      <w:r w:rsidRPr="008F677A">
        <w:rPr>
          <w:rFonts w:ascii="Arial" w:hAnsi="Arial" w:cs="Arial"/>
          <w:i/>
          <w:iCs/>
          <w:spacing w:val="2"/>
          <w:sz w:val="22"/>
          <w:szCs w:val="22"/>
        </w:rPr>
        <w:t>закреплени</w:t>
      </w:r>
      <w:r w:rsidR="007F09DC" w:rsidRPr="008F677A">
        <w:rPr>
          <w:rFonts w:ascii="Arial" w:hAnsi="Arial" w:cs="Arial"/>
          <w:i/>
          <w:iCs/>
          <w:spacing w:val="2"/>
          <w:sz w:val="22"/>
          <w:szCs w:val="22"/>
        </w:rPr>
        <w:t>е</w:t>
      </w:r>
      <w:r w:rsidRPr="008F677A">
        <w:rPr>
          <w:rFonts w:ascii="Arial" w:hAnsi="Arial" w:cs="Arial"/>
          <w:i/>
          <w:iCs/>
          <w:spacing w:val="2"/>
          <w:sz w:val="22"/>
          <w:szCs w:val="22"/>
        </w:rPr>
        <w:t xml:space="preserve"> деталей </w:t>
      </w:r>
      <w:r w:rsidR="006C30B1" w:rsidRPr="008F677A">
        <w:rPr>
          <w:rFonts w:ascii="Arial" w:hAnsi="Arial" w:cs="Arial"/>
          <w:i/>
          <w:iCs/>
          <w:spacing w:val="2"/>
          <w:sz w:val="22"/>
          <w:szCs w:val="22"/>
        </w:rPr>
        <w:t>фотозоны</w:t>
      </w:r>
      <w:r w:rsidRPr="008F677A">
        <w:rPr>
          <w:rFonts w:ascii="Arial" w:hAnsi="Arial" w:cs="Arial"/>
          <w:i/>
          <w:iCs/>
          <w:spacing w:val="2"/>
          <w:sz w:val="22"/>
          <w:szCs w:val="22"/>
        </w:rPr>
        <w:t xml:space="preserve"> или </w:t>
      </w:r>
      <w:r w:rsidR="006C30B1" w:rsidRPr="008F677A">
        <w:rPr>
          <w:rFonts w:ascii="Arial" w:hAnsi="Arial" w:cs="Arial"/>
          <w:i/>
          <w:iCs/>
          <w:spacing w:val="2"/>
          <w:sz w:val="22"/>
          <w:szCs w:val="22"/>
        </w:rPr>
        <w:t xml:space="preserve">баннеров) данные работы </w:t>
      </w:r>
      <w:r w:rsidR="000D76A5" w:rsidRPr="008F677A">
        <w:rPr>
          <w:rFonts w:ascii="Arial" w:hAnsi="Arial" w:cs="Arial"/>
          <w:i/>
          <w:iCs/>
          <w:spacing w:val="2"/>
          <w:sz w:val="22"/>
          <w:szCs w:val="22"/>
        </w:rPr>
        <w:t>указываются</w:t>
      </w:r>
      <w:r w:rsidR="006C30B1" w:rsidRPr="008F677A">
        <w:rPr>
          <w:rFonts w:ascii="Arial" w:hAnsi="Arial" w:cs="Arial"/>
          <w:i/>
          <w:iCs/>
          <w:spacing w:val="2"/>
          <w:sz w:val="22"/>
          <w:szCs w:val="22"/>
        </w:rPr>
        <w:t xml:space="preserve"> в комплексе работ</w:t>
      </w:r>
      <w:r w:rsidR="00A45726" w:rsidRPr="008F677A">
        <w:rPr>
          <w:rFonts w:ascii="Arial" w:hAnsi="Arial" w:cs="Arial"/>
          <w:i/>
          <w:iCs/>
          <w:spacing w:val="2"/>
          <w:sz w:val="22"/>
          <w:szCs w:val="22"/>
        </w:rPr>
        <w:t xml:space="preserve"> и </w:t>
      </w:r>
      <w:r w:rsidR="003D5476" w:rsidRPr="008F677A">
        <w:rPr>
          <w:rFonts w:ascii="Arial" w:hAnsi="Arial" w:cs="Arial"/>
          <w:i/>
          <w:iCs/>
          <w:spacing w:val="2"/>
          <w:sz w:val="22"/>
          <w:szCs w:val="22"/>
        </w:rPr>
        <w:t xml:space="preserve">/Заявке/Техническом задании/ </w:t>
      </w:r>
    </w:p>
    <w:p w14:paraId="2DC5754F" w14:textId="68465676" w:rsidR="00E65117" w:rsidRPr="008F677A" w:rsidRDefault="00E65117" w:rsidP="00D553E2">
      <w:pPr>
        <w:pStyle w:val="af2"/>
        <w:numPr>
          <w:ilvl w:val="0"/>
          <w:numId w:val="11"/>
        </w:numPr>
        <w:tabs>
          <w:tab w:val="left" w:pos="360"/>
        </w:tabs>
        <w:spacing w:line="240" w:lineRule="auto"/>
        <w:jc w:val="both"/>
        <w:rPr>
          <w:rFonts w:ascii="Arial" w:hAnsi="Arial" w:cs="Arial"/>
          <w:color w:val="000000"/>
        </w:rPr>
      </w:pPr>
      <w:r w:rsidRPr="008F677A">
        <w:rPr>
          <w:rFonts w:ascii="Arial" w:hAnsi="Arial" w:cs="Arial"/>
          <w:color w:val="000000"/>
        </w:rPr>
        <w:t>________________________________________________________.</w:t>
      </w:r>
      <w:permEnd w:id="532419004"/>
    </w:p>
    <w:p w14:paraId="1B74180E" w14:textId="60FA841C" w:rsidR="00231886" w:rsidRPr="008F677A" w:rsidRDefault="00A45726" w:rsidP="00D553E2">
      <w:pPr>
        <w:jc w:val="both"/>
        <w:rPr>
          <w:rFonts w:ascii="Arial" w:hAnsi="Arial" w:cs="Arial"/>
          <w:bCs/>
          <w:color w:val="000000"/>
          <w:sz w:val="22"/>
          <w:szCs w:val="22"/>
        </w:rPr>
      </w:pPr>
      <w:r w:rsidRPr="008F677A">
        <w:rPr>
          <w:rFonts w:ascii="Arial" w:hAnsi="Arial" w:cs="Arial"/>
          <w:color w:val="000000"/>
          <w:sz w:val="22"/>
          <w:szCs w:val="22"/>
        </w:rPr>
        <w:t>1</w:t>
      </w:r>
      <w:r w:rsidR="00D51F6C" w:rsidRPr="008F677A">
        <w:rPr>
          <w:rFonts w:ascii="Arial" w:hAnsi="Arial" w:cs="Arial"/>
          <w:color w:val="000000"/>
          <w:sz w:val="22"/>
          <w:szCs w:val="22"/>
        </w:rPr>
        <w:t xml:space="preserve">.4. </w:t>
      </w:r>
      <w:r w:rsidR="008E435B" w:rsidRPr="008F677A">
        <w:rPr>
          <w:rFonts w:ascii="Arial" w:hAnsi="Arial" w:cs="Arial"/>
          <w:bCs/>
          <w:color w:val="000000"/>
          <w:sz w:val="22"/>
          <w:szCs w:val="22"/>
        </w:rPr>
        <w:t>Для выполнения Работ, предусмотренных настоящим Договором, Заказчик направляет Исполнителю Техническо</w:t>
      </w:r>
      <w:r w:rsidR="00D51F6C" w:rsidRPr="008F677A">
        <w:rPr>
          <w:rFonts w:ascii="Arial" w:hAnsi="Arial" w:cs="Arial"/>
          <w:bCs/>
          <w:color w:val="000000"/>
          <w:sz w:val="22"/>
          <w:szCs w:val="22"/>
        </w:rPr>
        <w:t>е</w:t>
      </w:r>
      <w:r w:rsidR="008E435B" w:rsidRPr="008F677A">
        <w:rPr>
          <w:rFonts w:ascii="Arial" w:hAnsi="Arial" w:cs="Arial"/>
          <w:bCs/>
          <w:color w:val="000000"/>
          <w:sz w:val="22"/>
          <w:szCs w:val="22"/>
        </w:rPr>
        <w:t xml:space="preserve"> Задани</w:t>
      </w:r>
      <w:r w:rsidR="00D51F6C" w:rsidRPr="008F677A">
        <w:rPr>
          <w:rFonts w:ascii="Arial" w:hAnsi="Arial" w:cs="Arial"/>
          <w:bCs/>
          <w:color w:val="000000"/>
          <w:sz w:val="22"/>
          <w:szCs w:val="22"/>
        </w:rPr>
        <w:t>е</w:t>
      </w:r>
      <w:r w:rsidR="000E080A" w:rsidRPr="008F677A">
        <w:rPr>
          <w:rFonts w:ascii="Arial" w:hAnsi="Arial" w:cs="Arial"/>
          <w:bCs/>
          <w:color w:val="000000"/>
          <w:sz w:val="22"/>
          <w:szCs w:val="22"/>
        </w:rPr>
        <w:t xml:space="preserve"> </w:t>
      </w:r>
      <w:r w:rsidR="008E435B" w:rsidRPr="008F677A">
        <w:rPr>
          <w:rFonts w:ascii="Arial" w:hAnsi="Arial" w:cs="Arial"/>
          <w:bCs/>
          <w:color w:val="000000"/>
          <w:sz w:val="22"/>
          <w:szCs w:val="22"/>
        </w:rPr>
        <w:t>по форме Приложения №</w:t>
      </w:r>
      <w:r w:rsidR="00645C25" w:rsidRPr="008F677A">
        <w:rPr>
          <w:rFonts w:ascii="Arial" w:hAnsi="Arial" w:cs="Arial"/>
          <w:bCs/>
          <w:color w:val="000000"/>
          <w:sz w:val="22"/>
          <w:szCs w:val="22"/>
        </w:rPr>
        <w:t xml:space="preserve"> </w:t>
      </w:r>
      <w:r w:rsidR="008E435B" w:rsidRPr="008F677A">
        <w:rPr>
          <w:rFonts w:ascii="Arial" w:hAnsi="Arial" w:cs="Arial"/>
          <w:bCs/>
          <w:color w:val="000000"/>
          <w:sz w:val="22"/>
          <w:szCs w:val="22"/>
        </w:rPr>
        <w:t>1 к настоящему Договору.</w:t>
      </w:r>
      <w:r w:rsidR="00995B95" w:rsidRPr="008F677A">
        <w:rPr>
          <w:rFonts w:ascii="Arial" w:hAnsi="Arial" w:cs="Arial"/>
          <w:bCs/>
          <w:color w:val="000000"/>
          <w:sz w:val="22"/>
          <w:szCs w:val="22"/>
        </w:rPr>
        <w:t xml:space="preserve"> </w:t>
      </w:r>
      <w:r w:rsidR="000E080A" w:rsidRPr="008F677A">
        <w:rPr>
          <w:rFonts w:ascii="Arial" w:hAnsi="Arial" w:cs="Arial"/>
          <w:bCs/>
          <w:color w:val="000000"/>
          <w:sz w:val="22"/>
          <w:szCs w:val="22"/>
        </w:rPr>
        <w:t xml:space="preserve">Техническое Задание </w:t>
      </w:r>
      <w:r w:rsidR="00995B95" w:rsidRPr="008F677A">
        <w:rPr>
          <w:rFonts w:ascii="Arial" w:hAnsi="Arial" w:cs="Arial"/>
          <w:color w:val="212121"/>
          <w:sz w:val="22"/>
          <w:szCs w:val="22"/>
          <w:shd w:val="clear" w:color="auto" w:fill="FFFFFF"/>
        </w:rPr>
        <w:t>принимается к исполнению после согласования сторонами</w:t>
      </w:r>
      <w:r w:rsidR="00995B95" w:rsidRPr="008F677A">
        <w:rPr>
          <w:rFonts w:ascii="Arial" w:hAnsi="Arial" w:cs="Arial"/>
          <w:sz w:val="22"/>
          <w:szCs w:val="22"/>
        </w:rPr>
        <w:t>. П</w:t>
      </w:r>
      <w:r w:rsidR="00995B95" w:rsidRPr="008F677A">
        <w:rPr>
          <w:rFonts w:ascii="Arial" w:hAnsi="Arial" w:cs="Arial"/>
          <w:color w:val="000000"/>
          <w:sz w:val="22"/>
          <w:szCs w:val="22"/>
        </w:rPr>
        <w:t xml:space="preserve">редоставленный эскиз может быть доработан согласно пожеланиям Заказчика, включая: изменение цвета, шрифтов, расположение элементов, и т.п., предоставляемых одним списком, с сохранением основных графических элементов. Все </w:t>
      </w:r>
      <w:r w:rsidR="000E080A" w:rsidRPr="008F677A">
        <w:rPr>
          <w:rFonts w:ascii="Arial" w:hAnsi="Arial" w:cs="Arial"/>
          <w:bCs/>
          <w:color w:val="000000"/>
          <w:sz w:val="22"/>
          <w:szCs w:val="22"/>
        </w:rPr>
        <w:t>Технические Задания</w:t>
      </w:r>
      <w:r w:rsidR="00995B95" w:rsidRPr="008F677A">
        <w:rPr>
          <w:rFonts w:ascii="Arial" w:hAnsi="Arial" w:cs="Arial"/>
          <w:color w:val="000000"/>
          <w:sz w:val="22"/>
          <w:szCs w:val="22"/>
        </w:rPr>
        <w:t>, присланные с указанного электронного адреса</w:t>
      </w:r>
      <w:r w:rsidR="002315B4" w:rsidRPr="008F677A">
        <w:rPr>
          <w:rFonts w:ascii="Arial" w:hAnsi="Arial" w:cs="Arial"/>
          <w:color w:val="000000"/>
          <w:sz w:val="22"/>
          <w:szCs w:val="22"/>
        </w:rPr>
        <w:t xml:space="preserve"> </w:t>
      </w:r>
      <w:r w:rsidR="00995B95" w:rsidRPr="008F677A">
        <w:rPr>
          <w:rFonts w:ascii="Arial" w:hAnsi="Arial" w:cs="Arial"/>
          <w:color w:val="000000"/>
          <w:sz w:val="22"/>
          <w:szCs w:val="22"/>
        </w:rPr>
        <w:t>Заказчика,</w:t>
      </w:r>
      <w:r w:rsidR="00231886" w:rsidRPr="008F677A">
        <w:rPr>
          <w:rFonts w:ascii="Arial" w:hAnsi="Arial" w:cs="Arial"/>
          <w:color w:val="000000"/>
          <w:sz w:val="22"/>
          <w:szCs w:val="22"/>
        </w:rPr>
        <w:t> </w:t>
      </w:r>
      <w:r w:rsidR="00995B95" w:rsidRPr="008F677A">
        <w:rPr>
          <w:rFonts w:ascii="Arial" w:hAnsi="Arial" w:cs="Arial"/>
          <w:color w:val="000000"/>
          <w:sz w:val="22"/>
          <w:szCs w:val="22"/>
        </w:rPr>
        <w:t>имеют</w:t>
      </w:r>
      <w:r w:rsidR="00231886" w:rsidRPr="008F677A">
        <w:rPr>
          <w:rFonts w:ascii="Arial" w:hAnsi="Arial" w:cs="Arial"/>
          <w:color w:val="000000"/>
          <w:sz w:val="22"/>
          <w:szCs w:val="22"/>
        </w:rPr>
        <w:t> </w:t>
      </w:r>
      <w:r w:rsidR="00995B95" w:rsidRPr="008F677A">
        <w:rPr>
          <w:rFonts w:ascii="Arial" w:hAnsi="Arial" w:cs="Arial"/>
          <w:color w:val="000000"/>
          <w:sz w:val="22"/>
          <w:szCs w:val="22"/>
        </w:rPr>
        <w:t>юридическую</w:t>
      </w:r>
      <w:r w:rsidR="00231886" w:rsidRPr="008F677A">
        <w:rPr>
          <w:rFonts w:ascii="Arial" w:hAnsi="Arial" w:cs="Arial"/>
          <w:color w:val="000000"/>
          <w:sz w:val="22"/>
          <w:szCs w:val="22"/>
        </w:rPr>
        <w:t> </w:t>
      </w:r>
      <w:r w:rsidR="00995B95" w:rsidRPr="008F677A">
        <w:rPr>
          <w:rFonts w:ascii="Arial" w:hAnsi="Arial" w:cs="Arial"/>
          <w:color w:val="000000"/>
          <w:sz w:val="22"/>
          <w:szCs w:val="22"/>
        </w:rPr>
        <w:t>силу</w:t>
      </w:r>
      <w:r w:rsidR="00231886" w:rsidRPr="008F677A">
        <w:rPr>
          <w:rFonts w:ascii="Arial" w:hAnsi="Arial" w:cs="Arial"/>
          <w:color w:val="000000"/>
          <w:sz w:val="22"/>
          <w:szCs w:val="22"/>
        </w:rPr>
        <w:t> </w:t>
      </w:r>
      <w:r w:rsidR="00995B95" w:rsidRPr="008F677A">
        <w:rPr>
          <w:rFonts w:ascii="Arial" w:hAnsi="Arial" w:cs="Arial"/>
          <w:color w:val="000000"/>
          <w:sz w:val="22"/>
          <w:szCs w:val="22"/>
        </w:rPr>
        <w:t>оригинала</w:t>
      </w:r>
      <w:permStart w:id="1084756240" w:edGrp="everyone"/>
      <w:r w:rsidR="00995B95" w:rsidRPr="008F677A">
        <w:rPr>
          <w:rFonts w:ascii="Arial" w:hAnsi="Arial" w:cs="Arial"/>
          <w:color w:val="000000"/>
          <w:sz w:val="22"/>
          <w:szCs w:val="22"/>
        </w:rPr>
        <w:t>.</w:t>
      </w:r>
      <w:r w:rsidR="00231886" w:rsidRPr="008F677A">
        <w:rPr>
          <w:rFonts w:ascii="Arial" w:hAnsi="Arial" w:cs="Arial"/>
          <w:bCs/>
          <w:color w:val="000000"/>
          <w:sz w:val="22"/>
          <w:szCs w:val="22"/>
        </w:rPr>
        <w:br/>
      </w:r>
      <w:r w:rsidR="000D76A5" w:rsidRPr="008F677A">
        <w:rPr>
          <w:rFonts w:ascii="Arial" w:hAnsi="Arial" w:cs="Arial"/>
          <w:bCs/>
          <w:color w:val="000000"/>
          <w:sz w:val="22"/>
          <w:szCs w:val="22"/>
        </w:rPr>
        <w:t>*</w:t>
      </w:r>
      <w:r w:rsidRPr="008F677A">
        <w:rPr>
          <w:rFonts w:ascii="Arial" w:hAnsi="Arial" w:cs="Arial"/>
          <w:bCs/>
          <w:color w:val="000000"/>
          <w:sz w:val="22"/>
          <w:szCs w:val="22"/>
        </w:rPr>
        <w:t>1</w:t>
      </w:r>
      <w:r w:rsidR="002B132C" w:rsidRPr="008F677A">
        <w:rPr>
          <w:rFonts w:ascii="Arial" w:hAnsi="Arial" w:cs="Arial"/>
          <w:bCs/>
          <w:color w:val="000000"/>
          <w:sz w:val="22"/>
          <w:szCs w:val="22"/>
        </w:rPr>
        <w:t xml:space="preserve">.5. </w:t>
      </w:r>
      <w:r w:rsidR="00645C25" w:rsidRPr="008F677A">
        <w:rPr>
          <w:rFonts w:ascii="Arial" w:hAnsi="Arial" w:cs="Arial"/>
          <w:bCs/>
          <w:i/>
          <w:iCs/>
          <w:color w:val="000000"/>
          <w:sz w:val="22"/>
          <w:szCs w:val="22"/>
        </w:rPr>
        <w:t>Пункт</w:t>
      </w:r>
      <w:r w:rsidR="00645C25" w:rsidRPr="008F677A">
        <w:rPr>
          <w:rFonts w:ascii="Arial" w:hAnsi="Arial" w:cs="Arial"/>
          <w:bCs/>
          <w:color w:val="000000"/>
          <w:sz w:val="22"/>
          <w:szCs w:val="22"/>
        </w:rPr>
        <w:t xml:space="preserve"> </w:t>
      </w:r>
      <w:r w:rsidR="00645C25" w:rsidRPr="008F677A">
        <w:rPr>
          <w:rFonts w:ascii="Arial" w:hAnsi="Arial" w:cs="Arial"/>
          <w:bCs/>
          <w:i/>
          <w:iCs/>
          <w:color w:val="000000"/>
          <w:sz w:val="22"/>
          <w:szCs w:val="22"/>
        </w:rPr>
        <w:t>п</w:t>
      </w:r>
      <w:r w:rsidR="00E65117" w:rsidRPr="008F677A">
        <w:rPr>
          <w:rFonts w:ascii="Arial" w:hAnsi="Arial" w:cs="Arial"/>
          <w:bCs/>
          <w:i/>
          <w:iCs/>
          <w:color w:val="000000"/>
          <w:sz w:val="22"/>
          <w:szCs w:val="22"/>
        </w:rPr>
        <w:t>ри необходимости</w:t>
      </w:r>
      <w:r w:rsidR="002B132C" w:rsidRPr="008F677A">
        <w:rPr>
          <w:rFonts w:ascii="Arial" w:hAnsi="Arial" w:cs="Arial"/>
          <w:bCs/>
          <w:color w:val="000000"/>
          <w:sz w:val="22"/>
          <w:szCs w:val="22"/>
        </w:rPr>
        <w:t xml:space="preserve"> </w:t>
      </w:r>
      <w:r w:rsidR="00E65117" w:rsidRPr="008F677A">
        <w:rPr>
          <w:rFonts w:ascii="Arial" w:hAnsi="Arial" w:cs="Arial"/>
          <w:bCs/>
          <w:color w:val="000000"/>
          <w:sz w:val="22"/>
          <w:szCs w:val="22"/>
        </w:rPr>
        <w:t>/</w:t>
      </w:r>
      <w:r w:rsidR="002B132C" w:rsidRPr="008F677A">
        <w:rPr>
          <w:rFonts w:ascii="Arial" w:hAnsi="Arial" w:cs="Arial"/>
          <w:bCs/>
          <w:color w:val="000000"/>
          <w:sz w:val="22"/>
          <w:szCs w:val="22"/>
        </w:rPr>
        <w:t>Исполнитель осуществляет разработку Исходных материалов полностью или частично (дизайн-макеты, макеты нанесения, другие предпечатные работы и т.д.), что оговаривается в Технических заданиях и Спецификациях к настоящему Договору</w:t>
      </w:r>
      <w:r w:rsidR="00E65117" w:rsidRPr="008F677A">
        <w:rPr>
          <w:rFonts w:ascii="Arial" w:hAnsi="Arial" w:cs="Arial"/>
          <w:bCs/>
          <w:color w:val="000000"/>
          <w:sz w:val="22"/>
          <w:szCs w:val="22"/>
        </w:rPr>
        <w:t>/</w:t>
      </w:r>
      <w:r w:rsidR="002B132C" w:rsidRPr="008F677A">
        <w:rPr>
          <w:rFonts w:ascii="Arial" w:hAnsi="Arial" w:cs="Arial"/>
          <w:bCs/>
          <w:color w:val="000000"/>
          <w:sz w:val="22"/>
          <w:szCs w:val="22"/>
        </w:rPr>
        <w:t>.</w:t>
      </w:r>
      <w:permEnd w:id="1084756240"/>
    </w:p>
    <w:p w14:paraId="355CEFA5" w14:textId="77777777" w:rsidR="00231886" w:rsidRPr="008F677A" w:rsidRDefault="00231886" w:rsidP="00D553E2">
      <w:pPr>
        <w:jc w:val="both"/>
        <w:rPr>
          <w:rFonts w:ascii="Arial" w:hAnsi="Arial" w:cs="Arial"/>
          <w:bCs/>
          <w:color w:val="000000"/>
          <w:sz w:val="22"/>
          <w:szCs w:val="22"/>
        </w:rPr>
      </w:pPr>
    </w:p>
    <w:p w14:paraId="5215E707" w14:textId="77777777" w:rsidR="00231886" w:rsidRPr="008F677A" w:rsidRDefault="00231886" w:rsidP="00D553E2">
      <w:pPr>
        <w:jc w:val="center"/>
        <w:rPr>
          <w:rFonts w:ascii="Arial" w:hAnsi="Arial" w:cs="Arial"/>
          <w:b/>
          <w:color w:val="000000"/>
          <w:sz w:val="22"/>
          <w:szCs w:val="22"/>
        </w:rPr>
      </w:pPr>
    </w:p>
    <w:p w14:paraId="147F649E" w14:textId="77777777" w:rsidR="00E158CE" w:rsidRPr="008F677A" w:rsidRDefault="00A45726" w:rsidP="00D553E2">
      <w:pPr>
        <w:jc w:val="center"/>
        <w:rPr>
          <w:rFonts w:ascii="Arial" w:hAnsi="Arial" w:cs="Arial"/>
          <w:b/>
          <w:color w:val="000000"/>
          <w:sz w:val="22"/>
          <w:szCs w:val="22"/>
        </w:rPr>
      </w:pPr>
      <w:r w:rsidRPr="008F677A">
        <w:rPr>
          <w:rFonts w:ascii="Arial" w:hAnsi="Arial" w:cs="Arial"/>
          <w:b/>
          <w:color w:val="000000"/>
          <w:sz w:val="22"/>
          <w:szCs w:val="22"/>
        </w:rPr>
        <w:t>2</w:t>
      </w:r>
      <w:r w:rsidR="00D51F6C" w:rsidRPr="008F677A">
        <w:rPr>
          <w:rFonts w:ascii="Arial" w:hAnsi="Arial" w:cs="Arial"/>
          <w:b/>
          <w:color w:val="000000"/>
          <w:sz w:val="22"/>
          <w:szCs w:val="22"/>
        </w:rPr>
        <w:t xml:space="preserve">. </w:t>
      </w:r>
      <w:r w:rsidR="00F14662" w:rsidRPr="008F677A">
        <w:rPr>
          <w:rFonts w:ascii="Arial" w:hAnsi="Arial" w:cs="Arial"/>
          <w:b/>
          <w:color w:val="000000"/>
          <w:sz w:val="22"/>
          <w:szCs w:val="22"/>
        </w:rPr>
        <w:t>Права и обязанности Сторон</w:t>
      </w:r>
      <w:r w:rsidR="00E158CE" w:rsidRPr="008F677A">
        <w:rPr>
          <w:rFonts w:ascii="Arial" w:hAnsi="Arial" w:cs="Arial"/>
          <w:b/>
          <w:color w:val="000000"/>
          <w:sz w:val="22"/>
          <w:szCs w:val="22"/>
        </w:rPr>
        <w:t>.</w:t>
      </w:r>
    </w:p>
    <w:p w14:paraId="7643D012" w14:textId="77777777" w:rsidR="00E158CE" w:rsidRPr="008F677A" w:rsidRDefault="00A45726" w:rsidP="00D553E2">
      <w:pPr>
        <w:jc w:val="both"/>
        <w:rPr>
          <w:rFonts w:ascii="Arial" w:hAnsi="Arial" w:cs="Arial"/>
          <w:b/>
          <w:bCs/>
          <w:i/>
          <w:sz w:val="22"/>
          <w:szCs w:val="22"/>
          <w:u w:val="single"/>
        </w:rPr>
      </w:pPr>
      <w:r w:rsidRPr="008F677A">
        <w:rPr>
          <w:rFonts w:ascii="Arial" w:hAnsi="Arial" w:cs="Arial"/>
          <w:b/>
          <w:bCs/>
          <w:i/>
          <w:color w:val="000000"/>
          <w:sz w:val="22"/>
          <w:szCs w:val="22"/>
          <w:u w:val="single"/>
        </w:rPr>
        <w:t>2</w:t>
      </w:r>
      <w:r w:rsidR="00E158CE" w:rsidRPr="008F677A">
        <w:rPr>
          <w:rFonts w:ascii="Arial" w:hAnsi="Arial" w:cs="Arial"/>
          <w:b/>
          <w:bCs/>
          <w:i/>
          <w:color w:val="000000"/>
          <w:sz w:val="22"/>
          <w:szCs w:val="22"/>
          <w:u w:val="single"/>
        </w:rPr>
        <w:t>.</w:t>
      </w:r>
      <w:r w:rsidR="002D18A3" w:rsidRPr="008F677A">
        <w:rPr>
          <w:rFonts w:ascii="Arial" w:hAnsi="Arial" w:cs="Arial"/>
          <w:b/>
          <w:bCs/>
          <w:i/>
          <w:color w:val="000000"/>
          <w:sz w:val="22"/>
          <w:szCs w:val="22"/>
          <w:u w:val="single"/>
        </w:rPr>
        <w:t>1</w:t>
      </w:r>
      <w:r w:rsidR="00E158CE" w:rsidRPr="008F677A">
        <w:rPr>
          <w:rFonts w:ascii="Arial" w:hAnsi="Arial" w:cs="Arial"/>
          <w:b/>
          <w:bCs/>
          <w:i/>
          <w:color w:val="000000"/>
          <w:sz w:val="22"/>
          <w:szCs w:val="22"/>
          <w:u w:val="single"/>
        </w:rPr>
        <w:t xml:space="preserve">. </w:t>
      </w:r>
      <w:r w:rsidR="00E158CE" w:rsidRPr="008F677A">
        <w:rPr>
          <w:rFonts w:ascii="Arial" w:hAnsi="Arial" w:cs="Arial"/>
          <w:b/>
          <w:bCs/>
          <w:i/>
          <w:iCs/>
          <w:spacing w:val="-1"/>
          <w:sz w:val="22"/>
          <w:szCs w:val="22"/>
          <w:u w:val="single"/>
        </w:rPr>
        <w:t>Исполнитель по настоящему Договору обязуется:</w:t>
      </w:r>
      <w:r w:rsidR="00E158CE" w:rsidRPr="008F677A">
        <w:rPr>
          <w:rFonts w:ascii="Arial" w:hAnsi="Arial" w:cs="Arial"/>
          <w:b/>
          <w:bCs/>
          <w:i/>
          <w:sz w:val="22"/>
          <w:szCs w:val="22"/>
          <w:u w:val="single"/>
        </w:rPr>
        <w:t xml:space="preserve"> </w:t>
      </w:r>
    </w:p>
    <w:p w14:paraId="2292381B" w14:textId="1E64449C" w:rsidR="003F2933" w:rsidRPr="008F677A" w:rsidRDefault="003F2933" w:rsidP="00D553E2">
      <w:pPr>
        <w:jc w:val="both"/>
        <w:rPr>
          <w:rFonts w:ascii="Arial" w:hAnsi="Arial" w:cs="Arial"/>
          <w:i/>
          <w:sz w:val="22"/>
          <w:szCs w:val="22"/>
        </w:rPr>
      </w:pPr>
      <w:permStart w:id="303987757" w:edGrp="everyone"/>
      <w:r w:rsidRPr="008F677A">
        <w:rPr>
          <w:rFonts w:ascii="Arial" w:hAnsi="Arial" w:cs="Arial"/>
          <w:i/>
          <w:sz w:val="22"/>
          <w:szCs w:val="22"/>
        </w:rPr>
        <w:t>* В случае необходимости разработки Дизайн-Макета указывается данный пункт:</w:t>
      </w:r>
    </w:p>
    <w:p w14:paraId="5E7F1722" w14:textId="59659CB2" w:rsidR="003F2933" w:rsidRPr="008F677A" w:rsidRDefault="003F2933" w:rsidP="00D553E2">
      <w:pPr>
        <w:pStyle w:val="af2"/>
        <w:numPr>
          <w:ilvl w:val="0"/>
          <w:numId w:val="13"/>
        </w:numPr>
        <w:spacing w:line="240" w:lineRule="auto"/>
        <w:ind w:left="0" w:firstLine="0"/>
        <w:jc w:val="both"/>
        <w:rPr>
          <w:rFonts w:ascii="Arial" w:hAnsi="Arial" w:cs="Arial"/>
          <w:i/>
        </w:rPr>
      </w:pPr>
      <w:r w:rsidRPr="008F677A">
        <w:rPr>
          <w:rFonts w:ascii="Arial" w:hAnsi="Arial" w:cs="Arial"/>
          <w:i/>
        </w:rPr>
        <w:t xml:space="preserve">Разработать в соответствии с Техническим заданием и требованиями Заказчика, Дизайн-Макет </w:t>
      </w:r>
      <w:r w:rsidR="00A45726" w:rsidRPr="008F677A">
        <w:rPr>
          <w:rFonts w:ascii="Arial" w:hAnsi="Arial" w:cs="Arial"/>
          <w:i/>
        </w:rPr>
        <w:t xml:space="preserve">Продукции </w:t>
      </w:r>
      <w:r w:rsidRPr="008F677A">
        <w:rPr>
          <w:rFonts w:ascii="Arial" w:hAnsi="Arial" w:cs="Arial"/>
          <w:i/>
        </w:rPr>
        <w:t xml:space="preserve">и предоставить для утверждения Заказчиком не более ___ (______) вариантов эскиза Дизайн-Макета единовременно. </w:t>
      </w:r>
    </w:p>
    <w:p w14:paraId="4BB8E669" w14:textId="5DCB1966" w:rsidR="00F14662" w:rsidRPr="008F677A" w:rsidRDefault="00E65117" w:rsidP="00D553E2">
      <w:pPr>
        <w:pStyle w:val="af2"/>
        <w:numPr>
          <w:ilvl w:val="0"/>
          <w:numId w:val="13"/>
        </w:numPr>
        <w:tabs>
          <w:tab w:val="left" w:pos="360"/>
        </w:tabs>
        <w:spacing w:line="240" w:lineRule="auto"/>
        <w:ind w:left="0" w:firstLine="0"/>
        <w:jc w:val="both"/>
        <w:rPr>
          <w:rFonts w:ascii="Arial" w:hAnsi="Arial" w:cs="Arial"/>
          <w:color w:val="000000"/>
        </w:rPr>
      </w:pPr>
      <w:bookmarkStart w:id="1" w:name="_Hlk49154971"/>
      <w:r w:rsidRPr="008F677A">
        <w:rPr>
          <w:rFonts w:ascii="Arial" w:hAnsi="Arial" w:cs="Arial"/>
          <w:spacing w:val="2"/>
        </w:rPr>
        <w:t>/*</w:t>
      </w:r>
      <w:r w:rsidRPr="008F677A">
        <w:rPr>
          <w:rFonts w:ascii="Arial" w:hAnsi="Arial" w:cs="Arial"/>
          <w:i/>
          <w:iCs/>
          <w:spacing w:val="2"/>
        </w:rPr>
        <w:t>указывается в случае выполнения дополнительных работ (например, наклейка баннеров, закрепление деталей фотозоны или баннеров)/</w:t>
      </w:r>
      <w:r w:rsidRPr="008F677A">
        <w:rPr>
          <w:rFonts w:ascii="Arial" w:hAnsi="Arial" w:cs="Arial"/>
          <w:spacing w:val="2"/>
        </w:rPr>
        <w:t xml:space="preserve"> </w:t>
      </w:r>
      <w:r w:rsidR="00F14662" w:rsidRPr="008F677A">
        <w:rPr>
          <w:rFonts w:ascii="Arial" w:hAnsi="Arial" w:cs="Arial"/>
          <w:spacing w:val="4"/>
        </w:rPr>
        <w:t>Передать Заказчику</w:t>
      </w:r>
      <w:r w:rsidR="00D51F6C" w:rsidRPr="008F677A">
        <w:rPr>
          <w:rFonts w:ascii="Arial" w:hAnsi="Arial" w:cs="Arial"/>
          <w:spacing w:val="4"/>
        </w:rPr>
        <w:t xml:space="preserve"> </w:t>
      </w:r>
      <w:r w:rsidR="000D76A5" w:rsidRPr="008F677A">
        <w:rPr>
          <w:rFonts w:ascii="Arial" w:hAnsi="Arial" w:cs="Arial"/>
          <w:spacing w:val="4"/>
        </w:rPr>
        <w:t xml:space="preserve">результаты выполненных работ </w:t>
      </w:r>
      <w:r w:rsidR="00F14662" w:rsidRPr="008F677A">
        <w:rPr>
          <w:rFonts w:ascii="Arial" w:hAnsi="Arial" w:cs="Arial"/>
        </w:rPr>
        <w:t>по Акту приема-передачи</w:t>
      </w:r>
      <w:r w:rsidRPr="008F677A">
        <w:rPr>
          <w:rFonts w:ascii="Arial" w:hAnsi="Arial" w:cs="Arial"/>
        </w:rPr>
        <w:t xml:space="preserve"> </w:t>
      </w:r>
      <w:r w:rsidR="000E080A" w:rsidRPr="008F677A">
        <w:rPr>
          <w:rFonts w:ascii="Arial" w:hAnsi="Arial" w:cs="Arial"/>
        </w:rPr>
        <w:t xml:space="preserve">и/или, в случае передачи товарно-материальных </w:t>
      </w:r>
      <w:r w:rsidR="000E080A" w:rsidRPr="008F677A">
        <w:rPr>
          <w:rFonts w:ascii="Arial" w:hAnsi="Arial" w:cs="Arial"/>
        </w:rPr>
        <w:lastRenderedPageBreak/>
        <w:t>ценностей,</w:t>
      </w:r>
      <w:r w:rsidRPr="008F677A">
        <w:rPr>
          <w:rFonts w:ascii="Arial" w:hAnsi="Arial" w:cs="Arial"/>
        </w:rPr>
        <w:t xml:space="preserve"> Универсальному передаточному документу</w:t>
      </w:r>
      <w:r w:rsidR="000E080A" w:rsidRPr="008F677A">
        <w:rPr>
          <w:rFonts w:ascii="Arial" w:hAnsi="Arial" w:cs="Arial"/>
        </w:rPr>
        <w:t xml:space="preserve"> (далее – УПД)</w:t>
      </w:r>
      <w:r w:rsidR="00F14662" w:rsidRPr="008F677A">
        <w:rPr>
          <w:rFonts w:ascii="Arial" w:hAnsi="Arial" w:cs="Arial"/>
        </w:rPr>
        <w:t xml:space="preserve"> </w:t>
      </w:r>
      <w:r w:rsidR="00F14662" w:rsidRPr="008F677A">
        <w:rPr>
          <w:rFonts w:ascii="Arial" w:hAnsi="Arial" w:cs="Arial"/>
          <w:spacing w:val="4"/>
        </w:rPr>
        <w:t xml:space="preserve">в количестве и в </w:t>
      </w:r>
      <w:r w:rsidR="00F14662" w:rsidRPr="008F677A">
        <w:rPr>
          <w:rFonts w:ascii="Arial" w:hAnsi="Arial" w:cs="Arial"/>
        </w:rPr>
        <w:t xml:space="preserve">сроки, указанные в </w:t>
      </w:r>
      <w:r w:rsidR="003D5476" w:rsidRPr="008F677A">
        <w:rPr>
          <w:rFonts w:ascii="Arial" w:hAnsi="Arial" w:cs="Arial"/>
          <w:spacing w:val="6"/>
        </w:rPr>
        <w:t>Техническом задании</w:t>
      </w:r>
      <w:r w:rsidR="00F14662" w:rsidRPr="008F677A">
        <w:rPr>
          <w:rFonts w:ascii="Arial" w:hAnsi="Arial" w:cs="Arial"/>
        </w:rPr>
        <w:t xml:space="preserve"> </w:t>
      </w:r>
      <w:r w:rsidR="000D76A5" w:rsidRPr="008F677A">
        <w:rPr>
          <w:rFonts w:ascii="Arial" w:hAnsi="Arial" w:cs="Arial"/>
        </w:rPr>
        <w:t xml:space="preserve">и Спецификации </w:t>
      </w:r>
      <w:r w:rsidR="00F14662" w:rsidRPr="008F677A">
        <w:rPr>
          <w:rFonts w:ascii="Arial" w:hAnsi="Arial" w:cs="Arial"/>
        </w:rPr>
        <w:t>к настоящему Договору.</w:t>
      </w:r>
      <w:r w:rsidR="00F14662" w:rsidRPr="008F677A">
        <w:rPr>
          <w:rFonts w:ascii="Arial" w:hAnsi="Arial" w:cs="Arial"/>
          <w:spacing w:val="-3"/>
        </w:rPr>
        <w:t xml:space="preserve"> </w:t>
      </w:r>
    </w:p>
    <w:p w14:paraId="0F6C17A0" w14:textId="539A448E" w:rsidR="00F14662" w:rsidRPr="008F677A" w:rsidRDefault="00E65117" w:rsidP="00D553E2">
      <w:pPr>
        <w:pStyle w:val="af2"/>
        <w:numPr>
          <w:ilvl w:val="0"/>
          <w:numId w:val="13"/>
        </w:numPr>
        <w:spacing w:line="240" w:lineRule="auto"/>
        <w:ind w:left="0" w:firstLine="0"/>
        <w:jc w:val="both"/>
        <w:rPr>
          <w:rFonts w:ascii="Arial" w:hAnsi="Arial" w:cs="Arial"/>
          <w:spacing w:val="-3"/>
        </w:rPr>
      </w:pPr>
      <w:r w:rsidRPr="008F677A">
        <w:rPr>
          <w:rFonts w:ascii="Arial" w:hAnsi="Arial" w:cs="Arial"/>
          <w:spacing w:val="2"/>
        </w:rPr>
        <w:t>/*</w:t>
      </w:r>
      <w:r w:rsidRPr="008F677A">
        <w:rPr>
          <w:rFonts w:ascii="Arial" w:hAnsi="Arial" w:cs="Arial"/>
          <w:i/>
          <w:iCs/>
          <w:spacing w:val="2"/>
        </w:rPr>
        <w:t>указывается в случае выполнения дополнительных работ (например, наклейка баннеров, закрепление деталей фотозоны или баннеров)/</w:t>
      </w:r>
      <w:r w:rsidRPr="008F677A">
        <w:rPr>
          <w:rFonts w:ascii="Arial" w:hAnsi="Arial" w:cs="Arial"/>
          <w:spacing w:val="2"/>
        </w:rPr>
        <w:t xml:space="preserve"> </w:t>
      </w:r>
      <w:r w:rsidR="00F14662" w:rsidRPr="008F677A">
        <w:rPr>
          <w:rFonts w:ascii="Arial" w:hAnsi="Arial" w:cs="Arial"/>
          <w:spacing w:val="-3"/>
        </w:rPr>
        <w:t xml:space="preserve">В случае возникновения обстоятельств, которые могут отрицательно повлиять на срок, </w:t>
      </w:r>
      <w:r w:rsidR="00D51F6C" w:rsidRPr="008F677A">
        <w:rPr>
          <w:rFonts w:ascii="Arial" w:hAnsi="Arial" w:cs="Arial"/>
          <w:spacing w:val="-3"/>
        </w:rPr>
        <w:t>о</w:t>
      </w:r>
      <w:r w:rsidR="00F14662" w:rsidRPr="008F677A">
        <w:rPr>
          <w:rFonts w:ascii="Arial" w:hAnsi="Arial" w:cs="Arial"/>
          <w:spacing w:val="-3"/>
        </w:rPr>
        <w:t>бъем выполнения работ по настоящему Договору или делающих ее невозможным, немедленно уведомить об этом Заказчика в письменной форме.</w:t>
      </w:r>
    </w:p>
    <w:p w14:paraId="32FDA856" w14:textId="4CA2D8CE" w:rsidR="00231886" w:rsidRPr="008F677A" w:rsidRDefault="00231886" w:rsidP="00D553E2">
      <w:pPr>
        <w:pStyle w:val="af2"/>
        <w:numPr>
          <w:ilvl w:val="0"/>
          <w:numId w:val="13"/>
        </w:numPr>
        <w:shd w:val="clear" w:color="auto" w:fill="FFFFFF"/>
        <w:spacing w:line="240" w:lineRule="auto"/>
        <w:ind w:left="0" w:firstLine="0"/>
        <w:jc w:val="both"/>
        <w:rPr>
          <w:rFonts w:ascii="Arial" w:hAnsi="Arial" w:cs="Arial"/>
          <w:color w:val="000000"/>
        </w:rPr>
      </w:pPr>
      <w:r w:rsidRPr="008F677A">
        <w:rPr>
          <w:rFonts w:ascii="Arial" w:hAnsi="Arial" w:cs="Arial"/>
          <w:color w:val="000000"/>
        </w:rPr>
        <w:t>Выполнить работы по изготовлению Продукции из своих материалов, своими силами и средствами, в сроки, предусмотренные настоящим Договором,</w:t>
      </w:r>
      <w:r w:rsidRPr="008F677A">
        <w:rPr>
          <w:rFonts w:ascii="Arial" w:hAnsi="Arial" w:cs="Arial"/>
        </w:rPr>
        <w:t xml:space="preserve"> </w:t>
      </w:r>
      <w:r w:rsidRPr="008F677A">
        <w:rPr>
          <w:rFonts w:ascii="Arial" w:hAnsi="Arial" w:cs="Arial"/>
          <w:color w:val="000000"/>
        </w:rPr>
        <w:t>включая возможные работы, определенно в нем не упомянутые, но необходимые для полного и качественного изготовления Продукции.</w:t>
      </w:r>
      <w:permEnd w:id="303987757"/>
    </w:p>
    <w:p w14:paraId="7FDE5090" w14:textId="3E1CAFFF" w:rsidR="00E65117" w:rsidRPr="008F677A" w:rsidRDefault="00D51F6C" w:rsidP="00D553E2">
      <w:pPr>
        <w:pStyle w:val="af2"/>
        <w:numPr>
          <w:ilvl w:val="0"/>
          <w:numId w:val="13"/>
        </w:numPr>
        <w:spacing w:line="240" w:lineRule="auto"/>
        <w:ind w:left="0" w:firstLine="0"/>
        <w:jc w:val="both"/>
        <w:rPr>
          <w:rFonts w:ascii="Arial" w:hAnsi="Arial" w:cs="Arial"/>
          <w:spacing w:val="4"/>
        </w:rPr>
      </w:pPr>
      <w:r w:rsidRPr="008F677A">
        <w:rPr>
          <w:rFonts w:ascii="Arial" w:hAnsi="Arial" w:cs="Arial"/>
          <w:spacing w:val="4"/>
        </w:rPr>
        <w:t xml:space="preserve">Выполнять </w:t>
      </w:r>
      <w:r w:rsidR="00995B95" w:rsidRPr="008F677A">
        <w:rPr>
          <w:rFonts w:ascii="Arial" w:hAnsi="Arial" w:cs="Arial"/>
          <w:spacing w:val="4"/>
        </w:rPr>
        <w:t>все р</w:t>
      </w:r>
      <w:r w:rsidRPr="008F677A">
        <w:rPr>
          <w:rFonts w:ascii="Arial" w:hAnsi="Arial" w:cs="Arial"/>
          <w:spacing w:val="4"/>
        </w:rPr>
        <w:t>аботы</w:t>
      </w:r>
      <w:r w:rsidR="00995B95" w:rsidRPr="008F677A">
        <w:rPr>
          <w:rFonts w:ascii="Arial" w:hAnsi="Arial" w:cs="Arial"/>
          <w:spacing w:val="4"/>
        </w:rPr>
        <w:t>, предусмотренные настоящим Договором,</w:t>
      </w:r>
      <w:r w:rsidRPr="008F677A">
        <w:rPr>
          <w:rFonts w:ascii="Arial" w:hAnsi="Arial" w:cs="Arial"/>
          <w:spacing w:val="4"/>
        </w:rPr>
        <w:t xml:space="preserve"> своевременно, качественно, в объеме, предусмотренном Договором и </w:t>
      </w:r>
      <w:r w:rsidR="004639BB" w:rsidRPr="008F677A">
        <w:rPr>
          <w:rFonts w:ascii="Arial" w:hAnsi="Arial" w:cs="Arial"/>
          <w:spacing w:val="4"/>
        </w:rPr>
        <w:t>конкретным</w:t>
      </w:r>
      <w:r w:rsidR="00DC7680" w:rsidRPr="008F677A">
        <w:rPr>
          <w:rFonts w:ascii="Arial" w:hAnsi="Arial" w:cs="Arial"/>
          <w:spacing w:val="4"/>
        </w:rPr>
        <w:t xml:space="preserve"> </w:t>
      </w:r>
      <w:r w:rsidR="003D5476" w:rsidRPr="008F677A">
        <w:rPr>
          <w:rFonts w:ascii="Arial" w:hAnsi="Arial" w:cs="Arial"/>
          <w:spacing w:val="6"/>
        </w:rPr>
        <w:t>Техническ</w:t>
      </w:r>
      <w:r w:rsidR="004C292F" w:rsidRPr="008F677A">
        <w:rPr>
          <w:rFonts w:ascii="Arial" w:hAnsi="Arial" w:cs="Arial"/>
          <w:spacing w:val="6"/>
        </w:rPr>
        <w:t>и</w:t>
      </w:r>
      <w:r w:rsidR="003D5476" w:rsidRPr="008F677A">
        <w:rPr>
          <w:rFonts w:ascii="Arial" w:hAnsi="Arial" w:cs="Arial"/>
          <w:spacing w:val="6"/>
        </w:rPr>
        <w:t>м задани</w:t>
      </w:r>
      <w:r w:rsidR="004C292F" w:rsidRPr="008F677A">
        <w:rPr>
          <w:rFonts w:ascii="Arial" w:hAnsi="Arial" w:cs="Arial"/>
          <w:spacing w:val="6"/>
        </w:rPr>
        <w:t>ем</w:t>
      </w:r>
      <w:r w:rsidR="003D5476" w:rsidRPr="008F677A">
        <w:rPr>
          <w:rFonts w:ascii="Arial" w:hAnsi="Arial" w:cs="Arial"/>
          <w:spacing w:val="6"/>
        </w:rPr>
        <w:t xml:space="preserve"> </w:t>
      </w:r>
      <w:r w:rsidR="00031AA6" w:rsidRPr="008F677A">
        <w:rPr>
          <w:rFonts w:ascii="Arial" w:hAnsi="Arial" w:cs="Arial"/>
          <w:spacing w:val="4"/>
        </w:rPr>
        <w:t>и Спецификацией</w:t>
      </w:r>
      <w:r w:rsidRPr="008F677A">
        <w:rPr>
          <w:rFonts w:ascii="Arial" w:hAnsi="Arial" w:cs="Arial"/>
          <w:spacing w:val="4"/>
        </w:rPr>
        <w:t>. Под качественным выполнением понимается</w:t>
      </w:r>
      <w:r w:rsidR="004639BB" w:rsidRPr="008F677A">
        <w:rPr>
          <w:rFonts w:ascii="Arial" w:hAnsi="Arial" w:cs="Arial"/>
          <w:spacing w:val="4"/>
        </w:rPr>
        <w:t xml:space="preserve"> </w:t>
      </w:r>
      <w:r w:rsidRPr="008F677A">
        <w:rPr>
          <w:rFonts w:ascii="Arial" w:hAnsi="Arial" w:cs="Arial"/>
          <w:spacing w:val="4"/>
        </w:rPr>
        <w:t>надлежащее и аккуратное выполнение Работ, указанных в</w:t>
      </w:r>
      <w:r w:rsidR="00DC7680" w:rsidRPr="008F677A">
        <w:rPr>
          <w:rFonts w:ascii="Arial" w:hAnsi="Arial" w:cs="Arial"/>
          <w:spacing w:val="6"/>
        </w:rPr>
        <w:t xml:space="preserve"> </w:t>
      </w:r>
      <w:r w:rsidR="003D5476" w:rsidRPr="008F677A">
        <w:rPr>
          <w:rFonts w:ascii="Arial" w:hAnsi="Arial" w:cs="Arial"/>
          <w:spacing w:val="6"/>
        </w:rPr>
        <w:t>Техническом задании</w:t>
      </w:r>
      <w:r w:rsidRPr="008F677A">
        <w:rPr>
          <w:rFonts w:ascii="Arial" w:hAnsi="Arial" w:cs="Arial"/>
          <w:spacing w:val="4"/>
        </w:rPr>
        <w:t>, либо в случае, если Стороны приняли решение отступить от Технического задания</w:t>
      </w:r>
      <w:r w:rsidR="00D53243" w:rsidRPr="008F677A">
        <w:rPr>
          <w:rFonts w:ascii="Arial" w:hAnsi="Arial" w:cs="Arial"/>
          <w:spacing w:val="4"/>
        </w:rPr>
        <w:t xml:space="preserve"> –</w:t>
      </w:r>
      <w:r w:rsidRPr="008F677A">
        <w:rPr>
          <w:rFonts w:ascii="Arial" w:hAnsi="Arial" w:cs="Arial"/>
          <w:spacing w:val="4"/>
        </w:rPr>
        <w:t xml:space="preserve"> исполнение измененного Технического задания, согласованного Сторонами путем обмена официальными письмами или письмами в электронном виде, на адреса, указанные в разделе </w:t>
      </w:r>
      <w:r w:rsidR="006F4CF5" w:rsidRPr="008F677A">
        <w:rPr>
          <w:rFonts w:ascii="Arial" w:hAnsi="Arial" w:cs="Arial"/>
          <w:color w:val="000000"/>
          <w:spacing w:val="4"/>
        </w:rPr>
        <w:t>1</w:t>
      </w:r>
      <w:r w:rsidR="00885F16" w:rsidRPr="008F677A">
        <w:rPr>
          <w:rFonts w:ascii="Arial" w:hAnsi="Arial" w:cs="Arial"/>
          <w:color w:val="000000"/>
          <w:spacing w:val="4"/>
        </w:rPr>
        <w:t>2</w:t>
      </w:r>
      <w:r w:rsidRPr="008F677A">
        <w:rPr>
          <w:rFonts w:ascii="Arial" w:hAnsi="Arial" w:cs="Arial"/>
          <w:color w:val="000000"/>
          <w:spacing w:val="4"/>
        </w:rPr>
        <w:t xml:space="preserve"> </w:t>
      </w:r>
      <w:r w:rsidRPr="008F677A">
        <w:rPr>
          <w:rFonts w:ascii="Arial" w:hAnsi="Arial" w:cs="Arial"/>
          <w:spacing w:val="4"/>
        </w:rPr>
        <w:t>настоящего Договора.</w:t>
      </w:r>
    </w:p>
    <w:p w14:paraId="4E74043B" w14:textId="7D053A84" w:rsidR="00E65117" w:rsidRPr="008F677A" w:rsidRDefault="00E65117" w:rsidP="00D553E2">
      <w:pPr>
        <w:pStyle w:val="af2"/>
        <w:numPr>
          <w:ilvl w:val="0"/>
          <w:numId w:val="13"/>
        </w:numPr>
        <w:spacing w:line="240" w:lineRule="auto"/>
        <w:ind w:left="0" w:firstLine="0"/>
        <w:jc w:val="both"/>
        <w:rPr>
          <w:rFonts w:ascii="Arial" w:hAnsi="Arial" w:cs="Arial"/>
        </w:rPr>
      </w:pPr>
      <w:r w:rsidRPr="008F677A">
        <w:rPr>
          <w:rFonts w:ascii="Arial" w:hAnsi="Arial" w:cs="Arial"/>
        </w:rPr>
        <w:t>Выполнить работы по изготовлению Продукции согласно дизайн-макету. Эскиз макета передается Исполнителю посредством флэш-накопителя либо по электронной почте в формате - *.</w:t>
      </w:r>
      <w:r w:rsidRPr="008F677A">
        <w:rPr>
          <w:rFonts w:ascii="Arial" w:hAnsi="Arial" w:cs="Arial"/>
          <w:lang w:val="en-US"/>
        </w:rPr>
        <w:t>jpg</w:t>
      </w:r>
      <w:r w:rsidRPr="008F677A">
        <w:rPr>
          <w:rFonts w:ascii="Arial" w:hAnsi="Arial" w:cs="Arial"/>
        </w:rPr>
        <w:t>, *</w:t>
      </w:r>
      <w:r w:rsidRPr="008F677A">
        <w:rPr>
          <w:rFonts w:ascii="Arial" w:hAnsi="Arial" w:cs="Arial"/>
          <w:lang w:val="en-US"/>
        </w:rPr>
        <w:t>tif</w:t>
      </w:r>
      <w:r w:rsidRPr="008F677A">
        <w:rPr>
          <w:rFonts w:ascii="Arial" w:hAnsi="Arial" w:cs="Arial"/>
        </w:rPr>
        <w:t>, *</w:t>
      </w:r>
      <w:r w:rsidRPr="008F677A">
        <w:rPr>
          <w:rFonts w:ascii="Arial" w:hAnsi="Arial" w:cs="Arial"/>
          <w:lang w:val="en-US"/>
        </w:rPr>
        <w:t>psd</w:t>
      </w:r>
      <w:r w:rsidRPr="008F677A">
        <w:rPr>
          <w:rFonts w:ascii="Arial" w:hAnsi="Arial" w:cs="Arial"/>
        </w:rPr>
        <w:t>,</w:t>
      </w:r>
      <w:r w:rsidR="00A842BD" w:rsidRPr="008F677A">
        <w:rPr>
          <w:rFonts w:ascii="Arial" w:hAnsi="Arial" w:cs="Arial"/>
        </w:rPr>
        <w:t xml:space="preserve"> </w:t>
      </w:r>
      <w:r w:rsidRPr="008F677A">
        <w:rPr>
          <w:rFonts w:ascii="Arial" w:hAnsi="Arial" w:cs="Arial"/>
        </w:rPr>
        <w:t>*</w:t>
      </w:r>
      <w:r w:rsidRPr="008F677A">
        <w:rPr>
          <w:rFonts w:ascii="Arial" w:hAnsi="Arial" w:cs="Arial"/>
          <w:lang w:val="en-US"/>
        </w:rPr>
        <w:t>cdr</w:t>
      </w:r>
      <w:r w:rsidRPr="008F677A">
        <w:rPr>
          <w:rFonts w:ascii="Arial" w:hAnsi="Arial" w:cs="Arial"/>
        </w:rPr>
        <w:t xml:space="preserve">. Электронный адрес Исполнителя: </w:t>
      </w:r>
      <w:permStart w:id="1040522603" w:edGrp="everyone"/>
      <w:r w:rsidR="00783C38" w:rsidRPr="008F677A">
        <w:rPr>
          <w:rFonts w:ascii="Arial" w:hAnsi="Arial" w:cs="Arial"/>
        </w:rPr>
        <w:t>&lt;</w:t>
      </w:r>
      <w:r w:rsidRPr="008F677A">
        <w:rPr>
          <w:rFonts w:ascii="Arial" w:hAnsi="Arial" w:cs="Arial"/>
        </w:rPr>
        <w:t>_________________</w:t>
      </w:r>
      <w:r w:rsidR="00446B4F" w:rsidRPr="008F677A">
        <w:rPr>
          <w:rFonts w:ascii="Arial" w:hAnsi="Arial" w:cs="Arial"/>
        </w:rPr>
        <w:t>_</w:t>
      </w:r>
      <w:r w:rsidR="00783C38" w:rsidRPr="008F677A">
        <w:rPr>
          <w:rFonts w:ascii="Arial" w:hAnsi="Arial" w:cs="Arial"/>
        </w:rPr>
        <w:t>&gt;</w:t>
      </w:r>
      <w:r w:rsidR="00446B4F" w:rsidRPr="008F677A">
        <w:rPr>
          <w:rFonts w:ascii="Arial" w:hAnsi="Arial" w:cs="Arial"/>
        </w:rPr>
        <w:t>,</w:t>
      </w:r>
      <w:permEnd w:id="1040522603"/>
      <w:r w:rsidR="00446B4F" w:rsidRPr="008F677A">
        <w:rPr>
          <w:rFonts w:ascii="Arial" w:hAnsi="Arial" w:cs="Arial"/>
        </w:rPr>
        <w:t xml:space="preserve"> электронный</w:t>
      </w:r>
      <w:r w:rsidRPr="008F677A">
        <w:rPr>
          <w:rFonts w:ascii="Arial" w:hAnsi="Arial" w:cs="Arial"/>
        </w:rPr>
        <w:t xml:space="preserve"> адрес Заказчика, с которого направляются эскиз макета: </w:t>
      </w:r>
      <w:permStart w:id="2006076727" w:edGrp="everyone"/>
      <w:r w:rsidR="00783C38" w:rsidRPr="008F677A">
        <w:rPr>
          <w:rFonts w:ascii="Arial" w:hAnsi="Arial" w:cs="Arial"/>
        </w:rPr>
        <w:t>&lt;</w:t>
      </w:r>
      <w:r w:rsidRPr="008F677A">
        <w:rPr>
          <w:rFonts w:ascii="Arial" w:hAnsi="Arial" w:cs="Arial"/>
        </w:rPr>
        <w:t>__________________</w:t>
      </w:r>
      <w:r w:rsidR="00783C38" w:rsidRPr="008F677A">
        <w:rPr>
          <w:rFonts w:ascii="Arial" w:hAnsi="Arial" w:cs="Arial"/>
        </w:rPr>
        <w:t>&gt;</w:t>
      </w:r>
      <w:permEnd w:id="2006076727"/>
      <w:r w:rsidRPr="008F677A">
        <w:rPr>
          <w:rFonts w:ascii="Arial" w:hAnsi="Arial" w:cs="Arial"/>
        </w:rPr>
        <w:t>.</w:t>
      </w:r>
    </w:p>
    <w:p w14:paraId="77EB1E10" w14:textId="241D05C1" w:rsidR="004B5D80" w:rsidRPr="008F677A" w:rsidRDefault="004B5D80" w:rsidP="00D553E2">
      <w:pPr>
        <w:pStyle w:val="af2"/>
        <w:numPr>
          <w:ilvl w:val="0"/>
          <w:numId w:val="13"/>
        </w:numPr>
        <w:spacing w:line="240" w:lineRule="auto"/>
        <w:ind w:left="0" w:firstLine="0"/>
        <w:jc w:val="both"/>
        <w:rPr>
          <w:rFonts w:ascii="Arial" w:hAnsi="Arial" w:cs="Arial"/>
          <w:spacing w:val="4"/>
        </w:rPr>
      </w:pPr>
      <w:r w:rsidRPr="008F677A">
        <w:rPr>
          <w:rFonts w:ascii="Arial" w:hAnsi="Arial" w:cs="Arial"/>
          <w:spacing w:val="4"/>
        </w:rPr>
        <w:t>Уведомлять Заказчика, посредством электронной связи о необходимости приемки изготовленн</w:t>
      </w:r>
      <w:r w:rsidR="000129E7" w:rsidRPr="008F677A">
        <w:rPr>
          <w:rFonts w:ascii="Arial" w:hAnsi="Arial" w:cs="Arial"/>
          <w:spacing w:val="4"/>
        </w:rPr>
        <w:t xml:space="preserve">ой Продукции </w:t>
      </w:r>
      <w:r w:rsidRPr="008F677A">
        <w:rPr>
          <w:rFonts w:ascii="Arial" w:hAnsi="Arial" w:cs="Arial"/>
          <w:spacing w:val="4"/>
        </w:rPr>
        <w:t>минимум за одни сутки.</w:t>
      </w:r>
    </w:p>
    <w:p w14:paraId="11ED43A0" w14:textId="485522F3" w:rsidR="004B5D80" w:rsidRPr="008F677A" w:rsidRDefault="004B5D80" w:rsidP="00D553E2">
      <w:pPr>
        <w:pStyle w:val="af2"/>
        <w:numPr>
          <w:ilvl w:val="0"/>
          <w:numId w:val="13"/>
        </w:numPr>
        <w:spacing w:line="240" w:lineRule="auto"/>
        <w:ind w:left="0" w:firstLine="0"/>
        <w:jc w:val="both"/>
        <w:rPr>
          <w:rFonts w:ascii="Arial" w:hAnsi="Arial" w:cs="Arial"/>
          <w:spacing w:val="4"/>
        </w:rPr>
      </w:pPr>
      <w:r w:rsidRPr="008F677A">
        <w:rPr>
          <w:rFonts w:ascii="Arial" w:hAnsi="Arial" w:cs="Arial"/>
          <w:spacing w:val="4"/>
        </w:rPr>
        <w:t xml:space="preserve">Регулярно информировать Заказчика по его запросу о состоянии выполнения </w:t>
      </w:r>
      <w:r w:rsidR="000129E7" w:rsidRPr="008F677A">
        <w:rPr>
          <w:rFonts w:ascii="Arial" w:hAnsi="Arial" w:cs="Arial"/>
          <w:spacing w:val="4"/>
        </w:rPr>
        <w:t>р</w:t>
      </w:r>
      <w:r w:rsidRPr="008F677A">
        <w:rPr>
          <w:rFonts w:ascii="Arial" w:hAnsi="Arial" w:cs="Arial"/>
          <w:spacing w:val="4"/>
        </w:rPr>
        <w:t>абот</w:t>
      </w:r>
      <w:r w:rsidR="000129E7" w:rsidRPr="008F677A">
        <w:rPr>
          <w:rFonts w:ascii="Arial" w:hAnsi="Arial" w:cs="Arial"/>
          <w:spacing w:val="4"/>
        </w:rPr>
        <w:t xml:space="preserve"> по настоящему Договору.</w:t>
      </w:r>
    </w:p>
    <w:p w14:paraId="564815AF" w14:textId="052A9F78" w:rsidR="00AB557A" w:rsidRPr="008F677A" w:rsidRDefault="004B5D80" w:rsidP="00D553E2">
      <w:pPr>
        <w:pStyle w:val="af2"/>
        <w:numPr>
          <w:ilvl w:val="0"/>
          <w:numId w:val="13"/>
        </w:numPr>
        <w:shd w:val="clear" w:color="auto" w:fill="FFFFFF"/>
        <w:spacing w:line="240" w:lineRule="auto"/>
        <w:ind w:left="0" w:firstLine="0"/>
        <w:jc w:val="both"/>
        <w:rPr>
          <w:rFonts w:ascii="Arial" w:hAnsi="Arial" w:cs="Arial"/>
          <w:color w:val="000000"/>
        </w:rPr>
      </w:pPr>
      <w:r w:rsidRPr="008F677A">
        <w:rPr>
          <w:rFonts w:ascii="Arial" w:hAnsi="Arial" w:cs="Arial"/>
          <w:color w:val="000000"/>
        </w:rPr>
        <w:t>Не передавать третьим лицам права на любое использование какой-либо части или всего Дизайн-</w:t>
      </w:r>
      <w:r w:rsidR="006F4CF5" w:rsidRPr="008F677A">
        <w:rPr>
          <w:rFonts w:ascii="Arial" w:hAnsi="Arial" w:cs="Arial"/>
          <w:color w:val="000000"/>
        </w:rPr>
        <w:t>макета</w:t>
      </w:r>
      <w:r w:rsidRPr="008F677A">
        <w:rPr>
          <w:rFonts w:ascii="Arial" w:hAnsi="Arial" w:cs="Arial"/>
          <w:color w:val="000000"/>
        </w:rPr>
        <w:t xml:space="preserve"> в целом, </w:t>
      </w:r>
      <w:r w:rsidR="004639BB" w:rsidRPr="008F677A">
        <w:rPr>
          <w:rFonts w:ascii="Arial" w:hAnsi="Arial" w:cs="Arial"/>
          <w:color w:val="000000"/>
        </w:rPr>
        <w:t>полученного</w:t>
      </w:r>
      <w:r w:rsidRPr="008F677A">
        <w:rPr>
          <w:rFonts w:ascii="Arial" w:hAnsi="Arial" w:cs="Arial"/>
          <w:color w:val="000000"/>
        </w:rPr>
        <w:t xml:space="preserve"> в результате </w:t>
      </w:r>
      <w:r w:rsidR="004639BB" w:rsidRPr="008F677A">
        <w:rPr>
          <w:rFonts w:ascii="Arial" w:hAnsi="Arial" w:cs="Arial"/>
          <w:color w:val="000000"/>
        </w:rPr>
        <w:t>исполнения</w:t>
      </w:r>
      <w:r w:rsidRPr="008F677A">
        <w:rPr>
          <w:rFonts w:ascii="Arial" w:hAnsi="Arial" w:cs="Arial"/>
          <w:color w:val="000000"/>
        </w:rPr>
        <w:t xml:space="preserve"> работ по настоящему Договору.</w:t>
      </w:r>
    </w:p>
    <w:p w14:paraId="2674BC22" w14:textId="4F34743E" w:rsidR="004B5D80" w:rsidRPr="008F677A" w:rsidRDefault="004B5D80" w:rsidP="00D553E2">
      <w:pPr>
        <w:pStyle w:val="af2"/>
        <w:numPr>
          <w:ilvl w:val="0"/>
          <w:numId w:val="13"/>
        </w:numPr>
        <w:shd w:val="clear" w:color="auto" w:fill="FFFFFF"/>
        <w:spacing w:line="240" w:lineRule="auto"/>
        <w:ind w:left="0" w:firstLine="0"/>
        <w:jc w:val="both"/>
        <w:rPr>
          <w:rFonts w:ascii="Arial" w:hAnsi="Arial" w:cs="Arial"/>
          <w:color w:val="000000"/>
        </w:rPr>
      </w:pPr>
      <w:r w:rsidRPr="008F677A">
        <w:rPr>
          <w:rFonts w:ascii="Arial" w:hAnsi="Arial" w:cs="Arial"/>
          <w:color w:val="000000"/>
        </w:rPr>
        <w:t>Передать все исключительные и/или смежные права на результат выполняемых Работ по настоящему Договору без взимания с Заказчика дополнительной платы за передаваемые права (включена в стоимость Работ по настоящему Договору).</w:t>
      </w:r>
    </w:p>
    <w:p w14:paraId="67622ADB" w14:textId="2A5C4A76" w:rsidR="00E703DD" w:rsidRPr="008F677A" w:rsidRDefault="004B5D80" w:rsidP="00D553E2">
      <w:pPr>
        <w:pStyle w:val="af2"/>
        <w:numPr>
          <w:ilvl w:val="0"/>
          <w:numId w:val="13"/>
        </w:numPr>
        <w:shd w:val="clear" w:color="auto" w:fill="FFFFFF"/>
        <w:spacing w:line="240" w:lineRule="auto"/>
        <w:ind w:left="0" w:firstLine="0"/>
        <w:jc w:val="both"/>
        <w:rPr>
          <w:rFonts w:ascii="Arial" w:hAnsi="Arial" w:cs="Arial"/>
          <w:color w:val="000000"/>
        </w:rPr>
      </w:pPr>
      <w:r w:rsidRPr="008F677A">
        <w:rPr>
          <w:rFonts w:ascii="Arial" w:hAnsi="Arial" w:cs="Arial"/>
          <w:color w:val="000000"/>
        </w:rPr>
        <w:t xml:space="preserve">Гарантировать Заказчику передачу полученных по настоящему </w:t>
      </w:r>
      <w:r w:rsidR="00783C38" w:rsidRPr="008F677A">
        <w:rPr>
          <w:rFonts w:ascii="Arial" w:hAnsi="Arial" w:cs="Arial"/>
          <w:color w:val="000000"/>
        </w:rPr>
        <w:t>Д</w:t>
      </w:r>
      <w:r w:rsidRPr="008F677A">
        <w:rPr>
          <w:rFonts w:ascii="Arial" w:hAnsi="Arial" w:cs="Arial"/>
          <w:color w:val="000000"/>
        </w:rPr>
        <w:t xml:space="preserve">оговору результатов </w:t>
      </w:r>
      <w:r w:rsidR="00783C38" w:rsidRPr="008F677A">
        <w:rPr>
          <w:rFonts w:ascii="Arial" w:hAnsi="Arial" w:cs="Arial"/>
          <w:color w:val="000000"/>
        </w:rPr>
        <w:t>Р</w:t>
      </w:r>
      <w:r w:rsidRPr="008F677A">
        <w:rPr>
          <w:rFonts w:ascii="Arial" w:hAnsi="Arial" w:cs="Arial"/>
          <w:color w:val="000000"/>
        </w:rPr>
        <w:t>абот, не нарушающих исключительных прав других лиц.</w:t>
      </w:r>
    </w:p>
    <w:p w14:paraId="44F24E8A" w14:textId="31A165D6" w:rsidR="00995B95" w:rsidRPr="008F677A" w:rsidRDefault="00E703DD" w:rsidP="00D553E2">
      <w:pPr>
        <w:pStyle w:val="af2"/>
        <w:numPr>
          <w:ilvl w:val="0"/>
          <w:numId w:val="13"/>
        </w:numPr>
        <w:spacing w:line="240" w:lineRule="auto"/>
        <w:ind w:left="0" w:firstLine="0"/>
        <w:jc w:val="both"/>
        <w:rPr>
          <w:rFonts w:ascii="Arial" w:hAnsi="Arial" w:cs="Arial"/>
        </w:rPr>
      </w:pPr>
      <w:r w:rsidRPr="008F677A">
        <w:rPr>
          <w:rFonts w:ascii="Arial" w:hAnsi="Arial" w:cs="Arial"/>
        </w:rPr>
        <w:t xml:space="preserve">Нести риск случайного повреждения </w:t>
      </w:r>
      <w:r w:rsidR="002843A9" w:rsidRPr="008F677A">
        <w:rPr>
          <w:rFonts w:ascii="Arial" w:hAnsi="Arial" w:cs="Arial"/>
        </w:rPr>
        <w:t>Продукции</w:t>
      </w:r>
      <w:r w:rsidRPr="008F677A">
        <w:rPr>
          <w:rFonts w:ascii="Arial" w:hAnsi="Arial" w:cs="Arial"/>
          <w:spacing w:val="4"/>
        </w:rPr>
        <w:t xml:space="preserve"> </w:t>
      </w:r>
      <w:r w:rsidRPr="008F677A">
        <w:rPr>
          <w:rFonts w:ascii="Arial" w:hAnsi="Arial" w:cs="Arial"/>
        </w:rPr>
        <w:t xml:space="preserve">или </w:t>
      </w:r>
      <w:r w:rsidR="002843A9" w:rsidRPr="008F677A">
        <w:rPr>
          <w:rFonts w:ascii="Arial" w:hAnsi="Arial" w:cs="Arial"/>
        </w:rPr>
        <w:t>её</w:t>
      </w:r>
      <w:r w:rsidRPr="008F677A">
        <w:rPr>
          <w:rFonts w:ascii="Arial" w:hAnsi="Arial" w:cs="Arial"/>
        </w:rPr>
        <w:t xml:space="preserve"> утраты до момента передачи Заказчику и до подписания Акта приема-передачи результатов выполненных работ</w:t>
      </w:r>
      <w:r w:rsidR="00995B95" w:rsidRPr="008F677A">
        <w:rPr>
          <w:rFonts w:ascii="Arial" w:hAnsi="Arial" w:cs="Arial"/>
        </w:rPr>
        <w:t>/УПД</w:t>
      </w:r>
      <w:r w:rsidRPr="008F677A">
        <w:rPr>
          <w:rFonts w:ascii="Arial" w:hAnsi="Arial" w:cs="Arial"/>
        </w:rPr>
        <w:t xml:space="preserve">. </w:t>
      </w:r>
    </w:p>
    <w:p w14:paraId="1AE13732" w14:textId="17CC9BD6" w:rsidR="00995B95" w:rsidRPr="008F677A" w:rsidRDefault="00995B95" w:rsidP="00D553E2">
      <w:pPr>
        <w:pStyle w:val="af2"/>
        <w:numPr>
          <w:ilvl w:val="0"/>
          <w:numId w:val="13"/>
        </w:numPr>
        <w:spacing w:line="240" w:lineRule="auto"/>
        <w:ind w:left="0" w:firstLine="0"/>
        <w:jc w:val="both"/>
        <w:rPr>
          <w:rFonts w:ascii="Arial" w:hAnsi="Arial" w:cs="Arial"/>
          <w:color w:val="000000"/>
        </w:rPr>
      </w:pPr>
      <w:r w:rsidRPr="008F677A">
        <w:rPr>
          <w:rFonts w:ascii="Arial" w:hAnsi="Arial" w:cs="Arial"/>
          <w:color w:val="000000"/>
        </w:rPr>
        <w:t>П</w:t>
      </w:r>
      <w:r w:rsidRPr="008F677A">
        <w:rPr>
          <w:rFonts w:ascii="Arial" w:hAnsi="Arial" w:cs="Arial"/>
        </w:rPr>
        <w:t>о требованию Заказчика знакомить его с ходом работ по выполнению задания</w:t>
      </w:r>
      <w:r w:rsidRPr="008F677A">
        <w:rPr>
          <w:rFonts w:ascii="Arial" w:hAnsi="Arial" w:cs="Arial"/>
          <w:color w:val="000000"/>
        </w:rPr>
        <w:t>.</w:t>
      </w:r>
    </w:p>
    <w:p w14:paraId="706432D0" w14:textId="1F831319" w:rsidR="00995B95" w:rsidRPr="008F677A" w:rsidRDefault="00995B95" w:rsidP="00D553E2">
      <w:pPr>
        <w:pStyle w:val="af2"/>
        <w:numPr>
          <w:ilvl w:val="0"/>
          <w:numId w:val="13"/>
        </w:numPr>
        <w:spacing w:line="240" w:lineRule="auto"/>
        <w:ind w:left="0" w:firstLine="0"/>
        <w:jc w:val="both"/>
        <w:rPr>
          <w:rFonts w:ascii="Arial" w:hAnsi="Arial" w:cs="Arial"/>
        </w:rPr>
      </w:pPr>
      <w:r w:rsidRPr="008F677A">
        <w:rPr>
          <w:rFonts w:ascii="Arial" w:hAnsi="Arial" w:cs="Arial"/>
          <w:color w:val="000000"/>
        </w:rPr>
        <w:t>Н</w:t>
      </w:r>
      <w:r w:rsidRPr="008F677A">
        <w:rPr>
          <w:rFonts w:ascii="Arial" w:hAnsi="Arial" w:cs="Arial"/>
        </w:rPr>
        <w:t xml:space="preserve">ести ответственность перед Заказчиком за невыполнение или несвоевременное выполнение работ, в том числе за их качество. </w:t>
      </w:r>
    </w:p>
    <w:p w14:paraId="4790497B" w14:textId="02805BF6" w:rsidR="00995B95" w:rsidRPr="008F677A" w:rsidRDefault="00995B95" w:rsidP="00D553E2">
      <w:pPr>
        <w:pStyle w:val="af2"/>
        <w:numPr>
          <w:ilvl w:val="0"/>
          <w:numId w:val="13"/>
        </w:numPr>
        <w:spacing w:line="240" w:lineRule="auto"/>
        <w:ind w:left="0" w:firstLine="0"/>
        <w:jc w:val="both"/>
        <w:rPr>
          <w:rFonts w:ascii="Arial" w:hAnsi="Arial" w:cs="Arial"/>
          <w:color w:val="000000"/>
        </w:rPr>
      </w:pPr>
      <w:r w:rsidRPr="008F677A">
        <w:rPr>
          <w:rFonts w:ascii="Arial" w:hAnsi="Arial" w:cs="Arial"/>
          <w:color w:val="000000"/>
        </w:rPr>
        <w:t>Не использовать полученную информацию, логотипы, товарные знаки, эскизы макетов, результат работ и материалы в целях, не связанных с реализацией настоящего Договора.</w:t>
      </w:r>
    </w:p>
    <w:p w14:paraId="038D108F" w14:textId="1154907C" w:rsidR="00995B95" w:rsidRPr="008F677A" w:rsidRDefault="00995B95" w:rsidP="00D553E2">
      <w:pPr>
        <w:pStyle w:val="af2"/>
        <w:numPr>
          <w:ilvl w:val="0"/>
          <w:numId w:val="13"/>
        </w:numPr>
        <w:spacing w:line="240" w:lineRule="auto"/>
        <w:ind w:left="0" w:firstLine="0"/>
        <w:jc w:val="both"/>
        <w:rPr>
          <w:rFonts w:ascii="Arial" w:hAnsi="Arial" w:cs="Arial"/>
        </w:rPr>
      </w:pPr>
      <w:r w:rsidRPr="008F677A">
        <w:rPr>
          <w:rFonts w:ascii="Arial" w:hAnsi="Arial" w:cs="Arial"/>
          <w:color w:val="000000"/>
        </w:rPr>
        <w:t>Обеспечить полную конфиденциальность полученной в результате реализации настоящего Договора информации.</w:t>
      </w:r>
    </w:p>
    <w:p w14:paraId="13B2DBF9" w14:textId="7437ADA7" w:rsidR="00995B95" w:rsidRPr="008F677A" w:rsidRDefault="00995B95" w:rsidP="00885F16">
      <w:pPr>
        <w:pStyle w:val="af2"/>
        <w:numPr>
          <w:ilvl w:val="0"/>
          <w:numId w:val="13"/>
        </w:numPr>
        <w:spacing w:after="0" w:line="240" w:lineRule="auto"/>
        <w:ind w:left="0" w:firstLine="0"/>
        <w:jc w:val="both"/>
        <w:rPr>
          <w:rFonts w:ascii="Arial" w:hAnsi="Arial" w:cs="Arial"/>
        </w:rPr>
      </w:pPr>
      <w:r w:rsidRPr="008F677A">
        <w:rPr>
          <w:rFonts w:ascii="Arial" w:hAnsi="Arial" w:cs="Arial"/>
          <w:spacing w:val="4"/>
        </w:rPr>
        <w:t>Не вносить без предварительного согласования в письменной форме с Заказчиком изменения в дизайн-макеты изготавливаемой Продукции.</w:t>
      </w:r>
    </w:p>
    <w:bookmarkEnd w:id="1"/>
    <w:p w14:paraId="4279D68E" w14:textId="77777777" w:rsidR="00E158CE" w:rsidRPr="008F677A" w:rsidRDefault="006F4CF5" w:rsidP="00D553E2">
      <w:pPr>
        <w:shd w:val="clear" w:color="auto" w:fill="FFFFFF"/>
        <w:jc w:val="both"/>
        <w:rPr>
          <w:rFonts w:ascii="Arial" w:hAnsi="Arial" w:cs="Arial"/>
          <w:b/>
          <w:bCs/>
          <w:i/>
          <w:color w:val="000000"/>
          <w:sz w:val="22"/>
          <w:szCs w:val="22"/>
          <w:u w:val="single"/>
        </w:rPr>
      </w:pPr>
      <w:r w:rsidRPr="008F677A">
        <w:rPr>
          <w:rFonts w:ascii="Arial" w:hAnsi="Arial" w:cs="Arial"/>
          <w:b/>
          <w:bCs/>
          <w:i/>
          <w:color w:val="000000"/>
          <w:sz w:val="22"/>
          <w:szCs w:val="22"/>
          <w:u w:val="single"/>
        </w:rPr>
        <w:t>2</w:t>
      </w:r>
      <w:r w:rsidR="00E158CE" w:rsidRPr="008F677A">
        <w:rPr>
          <w:rFonts w:ascii="Arial" w:hAnsi="Arial" w:cs="Arial"/>
          <w:b/>
          <w:bCs/>
          <w:i/>
          <w:color w:val="000000"/>
          <w:sz w:val="22"/>
          <w:szCs w:val="22"/>
          <w:u w:val="single"/>
        </w:rPr>
        <w:t>.</w:t>
      </w:r>
      <w:r w:rsidR="007874C0" w:rsidRPr="008F677A">
        <w:rPr>
          <w:rFonts w:ascii="Arial" w:hAnsi="Arial" w:cs="Arial"/>
          <w:b/>
          <w:bCs/>
          <w:i/>
          <w:color w:val="000000"/>
          <w:sz w:val="22"/>
          <w:szCs w:val="22"/>
          <w:u w:val="single"/>
        </w:rPr>
        <w:t>2</w:t>
      </w:r>
      <w:r w:rsidR="00E158CE" w:rsidRPr="008F677A">
        <w:rPr>
          <w:rFonts w:ascii="Arial" w:hAnsi="Arial" w:cs="Arial"/>
          <w:b/>
          <w:bCs/>
          <w:i/>
          <w:color w:val="000000"/>
          <w:sz w:val="22"/>
          <w:szCs w:val="22"/>
          <w:u w:val="single"/>
        </w:rPr>
        <w:t>. Исполнитель вправе:</w:t>
      </w:r>
    </w:p>
    <w:p w14:paraId="5728E63E" w14:textId="77777777" w:rsidR="00E158CE" w:rsidRPr="008F677A" w:rsidRDefault="006F4CF5"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2</w:t>
      </w:r>
      <w:r w:rsidR="00E158CE" w:rsidRPr="008F677A">
        <w:rPr>
          <w:rFonts w:ascii="Arial" w:hAnsi="Arial" w:cs="Arial"/>
          <w:color w:val="000000"/>
          <w:sz w:val="22"/>
          <w:szCs w:val="22"/>
        </w:rPr>
        <w:t>.</w:t>
      </w:r>
      <w:r w:rsidR="007874C0" w:rsidRPr="008F677A">
        <w:rPr>
          <w:rFonts w:ascii="Arial" w:hAnsi="Arial" w:cs="Arial"/>
          <w:color w:val="000000"/>
          <w:sz w:val="22"/>
          <w:szCs w:val="22"/>
        </w:rPr>
        <w:t>2</w:t>
      </w:r>
      <w:r w:rsidR="00E158CE" w:rsidRPr="008F677A">
        <w:rPr>
          <w:rFonts w:ascii="Arial" w:hAnsi="Arial" w:cs="Arial"/>
          <w:color w:val="000000"/>
          <w:sz w:val="22"/>
          <w:szCs w:val="22"/>
        </w:rPr>
        <w:t xml:space="preserve">.1. </w:t>
      </w:r>
      <w:r w:rsidR="007874C0" w:rsidRPr="008F677A">
        <w:rPr>
          <w:rFonts w:ascii="Arial" w:hAnsi="Arial" w:cs="Arial"/>
          <w:color w:val="000000"/>
          <w:sz w:val="22"/>
          <w:szCs w:val="22"/>
        </w:rPr>
        <w:t>Требовать от</w:t>
      </w:r>
      <w:r w:rsidR="00E158CE" w:rsidRPr="008F677A">
        <w:rPr>
          <w:rFonts w:ascii="Arial" w:hAnsi="Arial" w:cs="Arial"/>
          <w:color w:val="000000"/>
          <w:sz w:val="22"/>
          <w:szCs w:val="22"/>
        </w:rPr>
        <w:t xml:space="preserve"> Заказчиком </w:t>
      </w:r>
      <w:r w:rsidR="007874C0" w:rsidRPr="008F677A">
        <w:rPr>
          <w:rFonts w:ascii="Arial" w:hAnsi="Arial" w:cs="Arial"/>
          <w:color w:val="000000"/>
          <w:sz w:val="22"/>
          <w:szCs w:val="22"/>
        </w:rPr>
        <w:t xml:space="preserve">исполнения </w:t>
      </w:r>
      <w:r w:rsidR="00E158CE" w:rsidRPr="008F677A">
        <w:rPr>
          <w:rFonts w:ascii="Arial" w:hAnsi="Arial" w:cs="Arial"/>
          <w:color w:val="000000"/>
          <w:sz w:val="22"/>
          <w:szCs w:val="22"/>
        </w:rPr>
        <w:t xml:space="preserve">своих обязательств по оплате </w:t>
      </w:r>
      <w:r w:rsidR="004B5D80" w:rsidRPr="008F677A">
        <w:rPr>
          <w:rFonts w:ascii="Arial" w:hAnsi="Arial" w:cs="Arial"/>
          <w:color w:val="000000"/>
          <w:sz w:val="22"/>
          <w:szCs w:val="22"/>
        </w:rPr>
        <w:t xml:space="preserve">выполненных </w:t>
      </w:r>
      <w:r w:rsidR="00E158CE" w:rsidRPr="008F677A">
        <w:rPr>
          <w:rFonts w:ascii="Arial" w:hAnsi="Arial" w:cs="Arial"/>
          <w:color w:val="000000"/>
          <w:sz w:val="22"/>
          <w:szCs w:val="22"/>
        </w:rPr>
        <w:t xml:space="preserve">работ Исполнителя в соответствии с </w:t>
      </w:r>
      <w:r w:rsidR="004B5D80" w:rsidRPr="008F677A">
        <w:rPr>
          <w:rFonts w:ascii="Arial" w:hAnsi="Arial" w:cs="Arial"/>
          <w:color w:val="000000"/>
          <w:sz w:val="22"/>
          <w:szCs w:val="22"/>
        </w:rPr>
        <w:t>условиями</w:t>
      </w:r>
      <w:r w:rsidR="00E158CE" w:rsidRPr="008F677A">
        <w:rPr>
          <w:rFonts w:ascii="Arial" w:hAnsi="Arial" w:cs="Arial"/>
          <w:color w:val="000000"/>
          <w:sz w:val="22"/>
          <w:szCs w:val="22"/>
        </w:rPr>
        <w:t xml:space="preserve"> настоящего Договора</w:t>
      </w:r>
      <w:r w:rsidR="007874C0" w:rsidRPr="008F677A">
        <w:rPr>
          <w:rFonts w:ascii="Arial" w:hAnsi="Arial" w:cs="Arial"/>
          <w:color w:val="000000"/>
          <w:sz w:val="22"/>
          <w:szCs w:val="22"/>
        </w:rPr>
        <w:t>.</w:t>
      </w:r>
    </w:p>
    <w:p w14:paraId="5715BE80" w14:textId="6CF6F0E7" w:rsidR="00E703DD" w:rsidRPr="008F677A" w:rsidRDefault="006F4CF5"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2</w:t>
      </w:r>
      <w:r w:rsidR="00E703DD" w:rsidRPr="008F677A">
        <w:rPr>
          <w:rFonts w:ascii="Arial" w:hAnsi="Arial" w:cs="Arial"/>
          <w:color w:val="000000"/>
          <w:sz w:val="22"/>
          <w:szCs w:val="22"/>
        </w:rPr>
        <w:t>.2.</w:t>
      </w:r>
      <w:r w:rsidRPr="008F677A">
        <w:rPr>
          <w:rFonts w:ascii="Arial" w:hAnsi="Arial" w:cs="Arial"/>
          <w:color w:val="000000"/>
          <w:sz w:val="22"/>
          <w:szCs w:val="22"/>
        </w:rPr>
        <w:t>2.</w:t>
      </w:r>
      <w:r w:rsidR="00E703DD" w:rsidRPr="008F677A">
        <w:rPr>
          <w:rFonts w:ascii="Arial" w:hAnsi="Arial" w:cs="Arial"/>
          <w:color w:val="000000"/>
          <w:sz w:val="22"/>
          <w:szCs w:val="22"/>
        </w:rPr>
        <w:t xml:space="preserve"> </w:t>
      </w:r>
      <w:r w:rsidR="00E703DD" w:rsidRPr="008F677A">
        <w:rPr>
          <w:rFonts w:ascii="Arial" w:hAnsi="Arial" w:cs="Arial"/>
          <w:sz w:val="22"/>
          <w:szCs w:val="22"/>
        </w:rPr>
        <w:t>И</w:t>
      </w:r>
      <w:r w:rsidR="00E703DD" w:rsidRPr="008F677A">
        <w:rPr>
          <w:rFonts w:ascii="Arial" w:hAnsi="Arial" w:cs="Arial"/>
          <w:spacing w:val="3"/>
          <w:sz w:val="22"/>
          <w:szCs w:val="22"/>
        </w:rPr>
        <w:t xml:space="preserve">зменить срок начала и, соответственно, срок окончания изготовления и передачи </w:t>
      </w:r>
      <w:r w:rsidR="002843A9" w:rsidRPr="008F677A">
        <w:rPr>
          <w:rFonts w:ascii="Arial" w:hAnsi="Arial" w:cs="Arial"/>
          <w:sz w:val="22"/>
          <w:szCs w:val="22"/>
        </w:rPr>
        <w:t>Продукции</w:t>
      </w:r>
      <w:r w:rsidR="00E703DD" w:rsidRPr="008F677A">
        <w:rPr>
          <w:rFonts w:ascii="Arial" w:hAnsi="Arial" w:cs="Arial"/>
          <w:spacing w:val="-1"/>
          <w:sz w:val="22"/>
          <w:szCs w:val="22"/>
        </w:rPr>
        <w:t xml:space="preserve"> в случае </w:t>
      </w:r>
      <w:permStart w:id="2064650357" w:edGrp="everyone"/>
      <w:r w:rsidR="00E703DD" w:rsidRPr="008F677A">
        <w:rPr>
          <w:rFonts w:ascii="Arial" w:hAnsi="Arial" w:cs="Arial"/>
          <w:spacing w:val="-1"/>
          <w:sz w:val="22"/>
          <w:szCs w:val="22"/>
        </w:rPr>
        <w:t xml:space="preserve">несвоевременного </w:t>
      </w:r>
      <w:r w:rsidR="00E703DD" w:rsidRPr="008F677A">
        <w:rPr>
          <w:rFonts w:ascii="Arial" w:hAnsi="Arial" w:cs="Arial"/>
          <w:sz w:val="22"/>
          <w:szCs w:val="22"/>
        </w:rPr>
        <w:t>предоставления</w:t>
      </w:r>
      <w:r w:rsidR="00E703DD" w:rsidRPr="008F677A">
        <w:rPr>
          <w:rFonts w:ascii="Arial" w:hAnsi="Arial" w:cs="Arial"/>
          <w:i/>
          <w:iCs/>
          <w:sz w:val="22"/>
          <w:szCs w:val="22"/>
        </w:rPr>
        <w:t xml:space="preserve"> </w:t>
      </w:r>
      <w:r w:rsidR="00347A66" w:rsidRPr="008F677A">
        <w:rPr>
          <w:rFonts w:ascii="Arial" w:hAnsi="Arial" w:cs="Arial"/>
          <w:i/>
          <w:iCs/>
          <w:sz w:val="22"/>
          <w:szCs w:val="22"/>
        </w:rPr>
        <w:t>/</w:t>
      </w:r>
      <w:r w:rsidR="00E703DD" w:rsidRPr="008F677A">
        <w:rPr>
          <w:rFonts w:ascii="Arial" w:hAnsi="Arial" w:cs="Arial"/>
          <w:i/>
          <w:iCs/>
          <w:sz w:val="22"/>
          <w:szCs w:val="22"/>
        </w:rPr>
        <w:t>или несвоевременного</w:t>
      </w:r>
      <w:r w:rsidR="00E703DD" w:rsidRPr="008F677A">
        <w:rPr>
          <w:rFonts w:ascii="Arial" w:hAnsi="Arial" w:cs="Arial"/>
          <w:sz w:val="22"/>
          <w:szCs w:val="22"/>
        </w:rPr>
        <w:t xml:space="preserve"> </w:t>
      </w:r>
      <w:r w:rsidR="00E703DD" w:rsidRPr="008F677A">
        <w:rPr>
          <w:rFonts w:ascii="Arial" w:hAnsi="Arial" w:cs="Arial"/>
          <w:i/>
          <w:iCs/>
          <w:sz w:val="22"/>
          <w:szCs w:val="22"/>
        </w:rPr>
        <w:t>утверждения</w:t>
      </w:r>
      <w:r w:rsidR="00347A66" w:rsidRPr="008F677A">
        <w:rPr>
          <w:rFonts w:ascii="Arial" w:hAnsi="Arial" w:cs="Arial"/>
          <w:sz w:val="22"/>
          <w:szCs w:val="22"/>
        </w:rPr>
        <w:t>/</w:t>
      </w:r>
      <w:permEnd w:id="2064650357"/>
      <w:r w:rsidR="00E703DD" w:rsidRPr="008F677A">
        <w:rPr>
          <w:rFonts w:ascii="Arial" w:hAnsi="Arial" w:cs="Arial"/>
          <w:sz w:val="22"/>
          <w:szCs w:val="22"/>
        </w:rPr>
        <w:t xml:space="preserve"> Дизайн-Макета</w:t>
      </w:r>
      <w:r w:rsidR="002843A9" w:rsidRPr="008F677A">
        <w:rPr>
          <w:rFonts w:ascii="Arial" w:hAnsi="Arial" w:cs="Arial"/>
          <w:sz w:val="22"/>
          <w:szCs w:val="22"/>
        </w:rPr>
        <w:t xml:space="preserve"> Заказчиком.</w:t>
      </w:r>
    </w:p>
    <w:p w14:paraId="783A1681" w14:textId="77777777" w:rsidR="00E158CE" w:rsidRPr="008F677A" w:rsidRDefault="006F4CF5" w:rsidP="00D553E2">
      <w:pPr>
        <w:shd w:val="clear" w:color="auto" w:fill="FFFFFF"/>
        <w:jc w:val="both"/>
        <w:rPr>
          <w:rFonts w:ascii="Arial" w:hAnsi="Arial" w:cs="Arial"/>
          <w:b/>
          <w:bCs/>
          <w:i/>
          <w:iCs/>
          <w:spacing w:val="-1"/>
          <w:sz w:val="22"/>
          <w:szCs w:val="22"/>
          <w:u w:val="single"/>
        </w:rPr>
      </w:pPr>
      <w:r w:rsidRPr="008F677A">
        <w:rPr>
          <w:rFonts w:ascii="Arial" w:hAnsi="Arial" w:cs="Arial"/>
          <w:b/>
          <w:bCs/>
          <w:i/>
          <w:color w:val="000000"/>
          <w:sz w:val="22"/>
          <w:szCs w:val="22"/>
          <w:u w:val="single"/>
        </w:rPr>
        <w:t>2</w:t>
      </w:r>
      <w:r w:rsidR="00E158CE" w:rsidRPr="008F677A">
        <w:rPr>
          <w:rFonts w:ascii="Arial" w:hAnsi="Arial" w:cs="Arial"/>
          <w:b/>
          <w:bCs/>
          <w:i/>
          <w:color w:val="000000"/>
          <w:sz w:val="22"/>
          <w:szCs w:val="22"/>
          <w:u w:val="single"/>
        </w:rPr>
        <w:t>.</w:t>
      </w:r>
      <w:r w:rsidR="00CC5B05" w:rsidRPr="008F677A">
        <w:rPr>
          <w:rFonts w:ascii="Arial" w:hAnsi="Arial" w:cs="Arial"/>
          <w:b/>
          <w:bCs/>
          <w:i/>
          <w:color w:val="000000"/>
          <w:sz w:val="22"/>
          <w:szCs w:val="22"/>
          <w:u w:val="single"/>
        </w:rPr>
        <w:t>3</w:t>
      </w:r>
      <w:r w:rsidR="00E158CE" w:rsidRPr="008F677A">
        <w:rPr>
          <w:rFonts w:ascii="Arial" w:hAnsi="Arial" w:cs="Arial"/>
          <w:b/>
          <w:bCs/>
          <w:i/>
          <w:color w:val="000000"/>
          <w:sz w:val="22"/>
          <w:szCs w:val="22"/>
          <w:u w:val="single"/>
        </w:rPr>
        <w:t xml:space="preserve">. </w:t>
      </w:r>
      <w:r w:rsidR="00E158CE" w:rsidRPr="008F677A">
        <w:rPr>
          <w:rFonts w:ascii="Arial" w:hAnsi="Arial" w:cs="Arial"/>
          <w:b/>
          <w:bCs/>
          <w:i/>
          <w:iCs/>
          <w:spacing w:val="-1"/>
          <w:sz w:val="22"/>
          <w:szCs w:val="22"/>
          <w:u w:val="single"/>
        </w:rPr>
        <w:t>Заказчик по настоящему Договору обязуется:</w:t>
      </w:r>
    </w:p>
    <w:p w14:paraId="677E432E" w14:textId="79E01F6A" w:rsidR="00E158CE" w:rsidRPr="008F677A" w:rsidRDefault="003F629B" w:rsidP="00D553E2">
      <w:pPr>
        <w:pStyle w:val="af2"/>
        <w:numPr>
          <w:ilvl w:val="0"/>
          <w:numId w:val="14"/>
        </w:numPr>
        <w:shd w:val="clear" w:color="auto" w:fill="FFFFFF"/>
        <w:spacing w:line="240" w:lineRule="auto"/>
        <w:ind w:left="0" w:firstLine="0"/>
        <w:jc w:val="both"/>
        <w:rPr>
          <w:rFonts w:ascii="Arial" w:hAnsi="Arial" w:cs="Arial"/>
          <w:i/>
          <w:iCs/>
          <w:color w:val="000000"/>
        </w:rPr>
      </w:pPr>
      <w:permStart w:id="1722561221" w:edGrp="everyone"/>
      <w:r w:rsidRPr="008F677A">
        <w:rPr>
          <w:rFonts w:ascii="Arial" w:hAnsi="Arial" w:cs="Arial"/>
          <w:iCs/>
          <w:spacing w:val="-1"/>
        </w:rPr>
        <w:t>Предоставить Дизайн-Макет</w:t>
      </w:r>
      <w:r w:rsidRPr="008F677A">
        <w:rPr>
          <w:rFonts w:ascii="Arial" w:hAnsi="Arial" w:cs="Arial"/>
        </w:rPr>
        <w:t xml:space="preserve"> </w:t>
      </w:r>
      <w:r w:rsidR="007F09DC" w:rsidRPr="008F677A">
        <w:rPr>
          <w:rFonts w:ascii="Arial" w:hAnsi="Arial" w:cs="Arial"/>
        </w:rPr>
        <w:t xml:space="preserve">Продукции, </w:t>
      </w:r>
      <w:r w:rsidR="00783C38" w:rsidRPr="008F677A">
        <w:rPr>
          <w:rFonts w:ascii="Arial" w:hAnsi="Arial" w:cs="Arial"/>
          <w:i/>
          <w:iCs/>
          <w:color w:val="000000"/>
        </w:rPr>
        <w:t>/*указывается в случае разработки Исполнителем дизайн-макета Продукции/</w:t>
      </w:r>
      <w:r w:rsidRPr="008F677A">
        <w:rPr>
          <w:rFonts w:ascii="Arial" w:hAnsi="Arial" w:cs="Arial"/>
        </w:rPr>
        <w:t xml:space="preserve"> </w:t>
      </w:r>
      <w:r w:rsidRPr="008F677A">
        <w:rPr>
          <w:rFonts w:ascii="Arial" w:hAnsi="Arial" w:cs="Arial"/>
          <w:i/>
          <w:iCs/>
        </w:rPr>
        <w:t>а</w:t>
      </w:r>
      <w:r w:rsidRPr="008F677A">
        <w:rPr>
          <w:rFonts w:ascii="Arial" w:hAnsi="Arial" w:cs="Arial"/>
          <w:i/>
          <w:iCs/>
          <w:spacing w:val="-1"/>
        </w:rPr>
        <w:t xml:space="preserve"> в случае необходимости </w:t>
      </w:r>
      <w:r w:rsidRPr="008F677A">
        <w:rPr>
          <w:rFonts w:ascii="Arial" w:hAnsi="Arial" w:cs="Arial"/>
          <w:i/>
          <w:iCs/>
          <w:color w:val="000000"/>
        </w:rPr>
        <w:t>п</w:t>
      </w:r>
      <w:r w:rsidR="00E158CE" w:rsidRPr="008F677A">
        <w:rPr>
          <w:rFonts w:ascii="Arial" w:hAnsi="Arial" w:cs="Arial"/>
          <w:i/>
          <w:iCs/>
          <w:color w:val="000000"/>
        </w:rPr>
        <w:t xml:space="preserve">редставлять Исполнителю необходимую информацию для разработки </w:t>
      </w:r>
      <w:r w:rsidR="004B5D80" w:rsidRPr="008F677A">
        <w:rPr>
          <w:rFonts w:ascii="Arial" w:hAnsi="Arial" w:cs="Arial"/>
          <w:i/>
          <w:iCs/>
          <w:color w:val="000000"/>
        </w:rPr>
        <w:t>Дизайн-</w:t>
      </w:r>
      <w:r w:rsidR="00E158CE" w:rsidRPr="008F677A">
        <w:rPr>
          <w:rFonts w:ascii="Arial" w:hAnsi="Arial" w:cs="Arial"/>
          <w:i/>
          <w:iCs/>
          <w:color w:val="000000"/>
        </w:rPr>
        <w:t>Макета</w:t>
      </w:r>
      <w:r w:rsidR="00E158CE" w:rsidRPr="008F677A">
        <w:rPr>
          <w:rFonts w:ascii="Arial" w:hAnsi="Arial" w:cs="Arial"/>
          <w:color w:val="000000"/>
        </w:rPr>
        <w:t>.</w:t>
      </w:r>
    </w:p>
    <w:p w14:paraId="71E42056" w14:textId="4A675978" w:rsidR="004B5D80" w:rsidRPr="008F677A" w:rsidRDefault="00783C38" w:rsidP="00D553E2">
      <w:pPr>
        <w:pStyle w:val="af2"/>
        <w:numPr>
          <w:ilvl w:val="0"/>
          <w:numId w:val="14"/>
        </w:numPr>
        <w:shd w:val="clear" w:color="auto" w:fill="FFFFFF"/>
        <w:spacing w:line="240" w:lineRule="auto"/>
        <w:ind w:left="0" w:firstLine="0"/>
        <w:jc w:val="both"/>
        <w:rPr>
          <w:rFonts w:ascii="Arial" w:hAnsi="Arial" w:cs="Arial"/>
          <w:i/>
          <w:iCs/>
          <w:color w:val="000000"/>
        </w:rPr>
      </w:pPr>
      <w:r w:rsidRPr="008F677A">
        <w:rPr>
          <w:rFonts w:ascii="Arial" w:hAnsi="Arial" w:cs="Arial"/>
          <w:i/>
          <w:iCs/>
          <w:color w:val="000000"/>
        </w:rPr>
        <w:t>/*указывается в случае разработки Исполнителем дизайн-макета Продукции/</w:t>
      </w:r>
      <w:r w:rsidR="00A842BD" w:rsidRPr="008F677A">
        <w:rPr>
          <w:rFonts w:ascii="Arial" w:hAnsi="Arial" w:cs="Arial"/>
          <w:i/>
          <w:iCs/>
          <w:color w:val="000000"/>
        </w:rPr>
        <w:t xml:space="preserve"> </w:t>
      </w:r>
      <w:r w:rsidR="00E158CE" w:rsidRPr="008F677A">
        <w:rPr>
          <w:rFonts w:ascii="Arial" w:hAnsi="Arial" w:cs="Arial"/>
          <w:color w:val="000000"/>
        </w:rPr>
        <w:t xml:space="preserve">Принимать решения об утверждении либо об обоснованном отказе в утверждении представленных Исполнителем </w:t>
      </w:r>
      <w:r w:rsidR="004B5D80" w:rsidRPr="008F677A">
        <w:rPr>
          <w:rFonts w:ascii="Arial" w:hAnsi="Arial" w:cs="Arial"/>
          <w:color w:val="000000"/>
        </w:rPr>
        <w:t>Дизайн-</w:t>
      </w:r>
      <w:r w:rsidR="00E158CE" w:rsidRPr="008F677A">
        <w:rPr>
          <w:rFonts w:ascii="Arial" w:hAnsi="Arial" w:cs="Arial"/>
          <w:color w:val="000000"/>
        </w:rPr>
        <w:t>Макетов в течение 2 (двух) календарных дней с момента предоставления Исполнителем указанных Макетов.</w:t>
      </w:r>
      <w:permEnd w:id="1722561221"/>
    </w:p>
    <w:p w14:paraId="02A121FE" w14:textId="79B444E1" w:rsidR="009755A3" w:rsidRPr="008F677A" w:rsidRDefault="009755A3" w:rsidP="00D553E2">
      <w:pPr>
        <w:pStyle w:val="af2"/>
        <w:numPr>
          <w:ilvl w:val="0"/>
          <w:numId w:val="14"/>
        </w:numPr>
        <w:shd w:val="clear" w:color="auto" w:fill="FFFFFF"/>
        <w:spacing w:line="240" w:lineRule="auto"/>
        <w:ind w:left="0" w:firstLine="0"/>
        <w:jc w:val="both"/>
        <w:rPr>
          <w:rFonts w:ascii="Arial" w:hAnsi="Arial" w:cs="Arial"/>
          <w:color w:val="000000"/>
        </w:rPr>
      </w:pPr>
      <w:r w:rsidRPr="008F677A">
        <w:rPr>
          <w:rFonts w:ascii="Arial" w:hAnsi="Arial" w:cs="Arial"/>
          <w:color w:val="000000"/>
        </w:rPr>
        <w:t>Принимать результаты выполненных работ</w:t>
      </w:r>
      <w:r w:rsidR="00E158CE" w:rsidRPr="008F677A">
        <w:rPr>
          <w:rFonts w:ascii="Arial" w:hAnsi="Arial" w:cs="Arial"/>
          <w:color w:val="000000"/>
        </w:rPr>
        <w:t xml:space="preserve"> по Акту </w:t>
      </w:r>
      <w:r w:rsidRPr="008F677A">
        <w:rPr>
          <w:rFonts w:ascii="Arial" w:hAnsi="Arial" w:cs="Arial"/>
          <w:color w:val="000000"/>
        </w:rPr>
        <w:t xml:space="preserve">приема-передачи </w:t>
      </w:r>
      <w:r w:rsidR="003F629B" w:rsidRPr="008F677A">
        <w:rPr>
          <w:rFonts w:ascii="Arial" w:hAnsi="Arial" w:cs="Arial"/>
          <w:color w:val="000000"/>
        </w:rPr>
        <w:t>(по форме,</w:t>
      </w:r>
      <w:r w:rsidR="00A842BD" w:rsidRPr="008F677A">
        <w:rPr>
          <w:rFonts w:ascii="Arial" w:hAnsi="Arial" w:cs="Arial"/>
          <w:color w:val="000000"/>
        </w:rPr>
        <w:t xml:space="preserve"> </w:t>
      </w:r>
      <w:r w:rsidR="003F629B" w:rsidRPr="008F677A">
        <w:rPr>
          <w:rFonts w:ascii="Arial" w:hAnsi="Arial" w:cs="Arial"/>
          <w:color w:val="000000"/>
        </w:rPr>
        <w:t>утвержденной в Приложении №</w:t>
      </w:r>
      <w:r w:rsidR="00A842BD" w:rsidRPr="008F677A">
        <w:rPr>
          <w:rFonts w:ascii="Arial" w:hAnsi="Arial" w:cs="Arial"/>
          <w:color w:val="000000"/>
        </w:rPr>
        <w:t xml:space="preserve"> </w:t>
      </w:r>
      <w:r w:rsidR="00DE614E" w:rsidRPr="008F677A">
        <w:rPr>
          <w:rFonts w:ascii="Arial" w:hAnsi="Arial" w:cs="Arial"/>
          <w:color w:val="000000"/>
        </w:rPr>
        <w:t>4</w:t>
      </w:r>
      <w:r w:rsidR="003F629B" w:rsidRPr="008F677A">
        <w:rPr>
          <w:rFonts w:ascii="Arial" w:hAnsi="Arial" w:cs="Arial"/>
          <w:color w:val="000000"/>
        </w:rPr>
        <w:t xml:space="preserve"> к настоящему Договору) </w:t>
      </w:r>
      <w:r w:rsidR="00E158CE" w:rsidRPr="008F677A">
        <w:rPr>
          <w:rFonts w:ascii="Arial" w:hAnsi="Arial" w:cs="Arial"/>
          <w:color w:val="000000"/>
        </w:rPr>
        <w:t xml:space="preserve">в течение </w:t>
      </w:r>
      <w:r w:rsidRPr="008F677A">
        <w:rPr>
          <w:rFonts w:ascii="Arial" w:hAnsi="Arial" w:cs="Arial"/>
          <w:color w:val="000000"/>
        </w:rPr>
        <w:t>3</w:t>
      </w:r>
      <w:r w:rsidR="00CC5B05" w:rsidRPr="008F677A">
        <w:rPr>
          <w:rFonts w:ascii="Arial" w:hAnsi="Arial" w:cs="Arial"/>
          <w:color w:val="000000"/>
        </w:rPr>
        <w:t xml:space="preserve"> </w:t>
      </w:r>
      <w:r w:rsidR="00E00D2A" w:rsidRPr="008F677A">
        <w:rPr>
          <w:rFonts w:ascii="Arial" w:hAnsi="Arial" w:cs="Arial"/>
          <w:color w:val="000000"/>
        </w:rPr>
        <w:t>(</w:t>
      </w:r>
      <w:r w:rsidRPr="008F677A">
        <w:rPr>
          <w:rFonts w:ascii="Arial" w:hAnsi="Arial" w:cs="Arial"/>
          <w:color w:val="000000"/>
        </w:rPr>
        <w:t>трех</w:t>
      </w:r>
      <w:r w:rsidR="00E00D2A" w:rsidRPr="008F677A">
        <w:rPr>
          <w:rFonts w:ascii="Arial" w:hAnsi="Arial" w:cs="Arial"/>
          <w:color w:val="000000"/>
        </w:rPr>
        <w:t>)</w:t>
      </w:r>
      <w:r w:rsidR="00A842BD" w:rsidRPr="008F677A">
        <w:rPr>
          <w:rFonts w:ascii="Arial" w:hAnsi="Arial" w:cs="Arial"/>
          <w:color w:val="000000"/>
        </w:rPr>
        <w:t xml:space="preserve"> </w:t>
      </w:r>
      <w:r w:rsidR="00E158CE" w:rsidRPr="008F677A">
        <w:rPr>
          <w:rFonts w:ascii="Arial" w:hAnsi="Arial" w:cs="Arial"/>
          <w:color w:val="000000"/>
        </w:rPr>
        <w:t>календарных дней с момента предоставления Исполнителем Акта.</w:t>
      </w:r>
    </w:p>
    <w:p w14:paraId="7AA1AC4A" w14:textId="2E031975" w:rsidR="009755A3" w:rsidRPr="008F677A" w:rsidRDefault="00E158CE" w:rsidP="00D553E2">
      <w:pPr>
        <w:pStyle w:val="af2"/>
        <w:numPr>
          <w:ilvl w:val="0"/>
          <w:numId w:val="14"/>
        </w:numPr>
        <w:shd w:val="clear" w:color="auto" w:fill="FFFFFF"/>
        <w:spacing w:line="240" w:lineRule="auto"/>
        <w:ind w:left="0" w:firstLine="0"/>
        <w:jc w:val="both"/>
        <w:rPr>
          <w:rFonts w:ascii="Arial" w:hAnsi="Arial" w:cs="Arial"/>
          <w:color w:val="000000"/>
          <w:spacing w:val="-10"/>
        </w:rPr>
      </w:pPr>
      <w:r w:rsidRPr="008F677A">
        <w:rPr>
          <w:rFonts w:ascii="Arial" w:hAnsi="Arial" w:cs="Arial"/>
          <w:color w:val="000000"/>
          <w:spacing w:val="-10"/>
        </w:rPr>
        <w:lastRenderedPageBreak/>
        <w:t xml:space="preserve">Оплатить </w:t>
      </w:r>
      <w:r w:rsidR="009755A3" w:rsidRPr="008F677A">
        <w:rPr>
          <w:rFonts w:ascii="Arial" w:hAnsi="Arial" w:cs="Arial"/>
          <w:color w:val="000000"/>
          <w:spacing w:val="-10"/>
        </w:rPr>
        <w:t>выполненны</w:t>
      </w:r>
      <w:r w:rsidR="006F4CF5" w:rsidRPr="008F677A">
        <w:rPr>
          <w:rFonts w:ascii="Arial" w:hAnsi="Arial" w:cs="Arial"/>
          <w:color w:val="000000"/>
          <w:spacing w:val="-10"/>
        </w:rPr>
        <w:t>е</w:t>
      </w:r>
      <w:r w:rsidR="009755A3" w:rsidRPr="008F677A">
        <w:rPr>
          <w:rFonts w:ascii="Arial" w:hAnsi="Arial" w:cs="Arial"/>
          <w:color w:val="000000"/>
          <w:spacing w:val="-10"/>
        </w:rPr>
        <w:t xml:space="preserve"> </w:t>
      </w:r>
      <w:r w:rsidR="003F629B" w:rsidRPr="008F677A">
        <w:rPr>
          <w:rFonts w:ascii="Arial" w:hAnsi="Arial" w:cs="Arial"/>
          <w:color w:val="000000"/>
          <w:spacing w:val="-10"/>
        </w:rPr>
        <w:t xml:space="preserve">Исполнителем </w:t>
      </w:r>
      <w:r w:rsidR="009755A3" w:rsidRPr="008F677A">
        <w:rPr>
          <w:rFonts w:ascii="Arial" w:hAnsi="Arial" w:cs="Arial"/>
          <w:color w:val="000000"/>
          <w:spacing w:val="-10"/>
        </w:rPr>
        <w:t>работы</w:t>
      </w:r>
      <w:r w:rsidR="003F629B" w:rsidRPr="008F677A">
        <w:rPr>
          <w:rFonts w:ascii="Arial" w:hAnsi="Arial" w:cs="Arial"/>
          <w:color w:val="000000"/>
          <w:spacing w:val="-10"/>
        </w:rPr>
        <w:t xml:space="preserve"> </w:t>
      </w:r>
      <w:r w:rsidR="009755A3" w:rsidRPr="008F677A">
        <w:rPr>
          <w:rFonts w:ascii="Arial" w:hAnsi="Arial" w:cs="Arial"/>
          <w:color w:val="000000"/>
          <w:spacing w:val="-10"/>
        </w:rPr>
        <w:t>в соответствии с условиями настоящего Договора</w:t>
      </w:r>
      <w:r w:rsidRPr="008F677A">
        <w:rPr>
          <w:rFonts w:ascii="Arial" w:hAnsi="Arial" w:cs="Arial"/>
          <w:color w:val="000000"/>
          <w:spacing w:val="-10"/>
        </w:rPr>
        <w:t>.</w:t>
      </w:r>
    </w:p>
    <w:p w14:paraId="275B9ABB" w14:textId="47F46C41" w:rsidR="009755A3" w:rsidRPr="008F677A" w:rsidRDefault="009755A3" w:rsidP="00885F16">
      <w:pPr>
        <w:pStyle w:val="af2"/>
        <w:numPr>
          <w:ilvl w:val="0"/>
          <w:numId w:val="14"/>
        </w:numPr>
        <w:shd w:val="clear" w:color="auto" w:fill="FFFFFF"/>
        <w:spacing w:after="0" w:line="240" w:lineRule="auto"/>
        <w:ind w:left="0" w:firstLine="0"/>
        <w:jc w:val="both"/>
        <w:rPr>
          <w:rFonts w:ascii="Arial" w:hAnsi="Arial" w:cs="Arial"/>
          <w:color w:val="000000"/>
        </w:rPr>
      </w:pPr>
      <w:r w:rsidRPr="008F677A">
        <w:rPr>
          <w:rFonts w:ascii="Arial" w:hAnsi="Arial" w:cs="Arial"/>
          <w:color w:val="000000"/>
        </w:rPr>
        <w:t xml:space="preserve">Нести в полной мере ответственность за достоверность и содержание рекламной информации, размещаемой на </w:t>
      </w:r>
      <w:r w:rsidR="00C54203" w:rsidRPr="008F677A">
        <w:rPr>
          <w:rFonts w:ascii="Arial" w:hAnsi="Arial" w:cs="Arial"/>
          <w:spacing w:val="4"/>
        </w:rPr>
        <w:t>Продукции</w:t>
      </w:r>
      <w:r w:rsidRPr="008F677A">
        <w:rPr>
          <w:rFonts w:ascii="Arial" w:hAnsi="Arial" w:cs="Arial"/>
          <w:color w:val="000000"/>
        </w:rPr>
        <w:t>.</w:t>
      </w:r>
    </w:p>
    <w:p w14:paraId="004BCE7B" w14:textId="77777777" w:rsidR="009755A3" w:rsidRPr="008F677A" w:rsidRDefault="006F4CF5" w:rsidP="00D553E2">
      <w:pPr>
        <w:shd w:val="clear" w:color="auto" w:fill="FFFFFF"/>
        <w:jc w:val="both"/>
        <w:rPr>
          <w:rFonts w:ascii="Arial" w:hAnsi="Arial" w:cs="Arial"/>
          <w:b/>
          <w:bCs/>
          <w:i/>
          <w:spacing w:val="-3"/>
          <w:sz w:val="22"/>
          <w:szCs w:val="22"/>
          <w:u w:val="single"/>
        </w:rPr>
      </w:pPr>
      <w:r w:rsidRPr="008F677A">
        <w:rPr>
          <w:rFonts w:ascii="Arial" w:hAnsi="Arial" w:cs="Arial"/>
          <w:b/>
          <w:bCs/>
          <w:i/>
          <w:spacing w:val="-3"/>
          <w:sz w:val="22"/>
          <w:szCs w:val="22"/>
          <w:u w:val="single"/>
        </w:rPr>
        <w:t>2</w:t>
      </w:r>
      <w:r w:rsidR="009755A3" w:rsidRPr="008F677A">
        <w:rPr>
          <w:rFonts w:ascii="Arial" w:hAnsi="Arial" w:cs="Arial"/>
          <w:b/>
          <w:bCs/>
          <w:i/>
          <w:spacing w:val="-3"/>
          <w:sz w:val="22"/>
          <w:szCs w:val="22"/>
          <w:u w:val="single"/>
        </w:rPr>
        <w:t>.4. Заказчик вправе:</w:t>
      </w:r>
    </w:p>
    <w:p w14:paraId="773CF04A" w14:textId="77777777" w:rsidR="009755A3" w:rsidRPr="008F677A" w:rsidRDefault="006F4CF5"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2</w:t>
      </w:r>
      <w:r w:rsidR="00B22ACE" w:rsidRPr="008F677A">
        <w:rPr>
          <w:rFonts w:ascii="Arial" w:hAnsi="Arial" w:cs="Arial"/>
          <w:color w:val="000000"/>
          <w:sz w:val="22"/>
          <w:szCs w:val="22"/>
        </w:rPr>
        <w:t>.</w:t>
      </w:r>
      <w:r w:rsidR="00D60160" w:rsidRPr="008F677A">
        <w:rPr>
          <w:rFonts w:ascii="Arial" w:hAnsi="Arial" w:cs="Arial"/>
          <w:color w:val="000000"/>
          <w:sz w:val="22"/>
          <w:szCs w:val="22"/>
        </w:rPr>
        <w:t>4.1</w:t>
      </w:r>
      <w:r w:rsidR="00B22ACE" w:rsidRPr="008F677A">
        <w:rPr>
          <w:rFonts w:ascii="Arial" w:hAnsi="Arial" w:cs="Arial"/>
          <w:color w:val="000000"/>
          <w:sz w:val="22"/>
          <w:szCs w:val="22"/>
        </w:rPr>
        <w:t>. В любое время осуществлять текущий контроль над исполнением и качеством работы, производимой Исполнителем</w:t>
      </w:r>
      <w:r w:rsidR="00C54203" w:rsidRPr="008F677A">
        <w:rPr>
          <w:rFonts w:ascii="Arial" w:hAnsi="Arial" w:cs="Arial"/>
          <w:color w:val="000000"/>
          <w:sz w:val="22"/>
          <w:szCs w:val="22"/>
        </w:rPr>
        <w:t xml:space="preserve"> Продукции</w:t>
      </w:r>
      <w:r w:rsidR="00B22ACE" w:rsidRPr="008F677A">
        <w:rPr>
          <w:rFonts w:ascii="Arial" w:hAnsi="Arial" w:cs="Arial"/>
          <w:color w:val="000000"/>
          <w:sz w:val="22"/>
          <w:szCs w:val="22"/>
        </w:rPr>
        <w:t>, не вмешиваясь в его деятельность.</w:t>
      </w:r>
    </w:p>
    <w:p w14:paraId="77DB3C25" w14:textId="77777777" w:rsidR="00B22ACE" w:rsidRPr="008F677A" w:rsidRDefault="006F4CF5"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2</w:t>
      </w:r>
      <w:r w:rsidR="00B22ACE" w:rsidRPr="008F677A">
        <w:rPr>
          <w:rFonts w:ascii="Arial" w:hAnsi="Arial" w:cs="Arial"/>
          <w:color w:val="000000"/>
          <w:sz w:val="22"/>
          <w:szCs w:val="22"/>
        </w:rPr>
        <w:t>.</w:t>
      </w:r>
      <w:r w:rsidR="00D60160" w:rsidRPr="008F677A">
        <w:rPr>
          <w:rFonts w:ascii="Arial" w:hAnsi="Arial" w:cs="Arial"/>
          <w:color w:val="000000"/>
          <w:sz w:val="22"/>
          <w:szCs w:val="22"/>
        </w:rPr>
        <w:t>4</w:t>
      </w:r>
      <w:r w:rsidR="00B22ACE" w:rsidRPr="008F677A">
        <w:rPr>
          <w:rFonts w:ascii="Arial" w:hAnsi="Arial" w:cs="Arial"/>
          <w:color w:val="000000"/>
          <w:sz w:val="22"/>
          <w:szCs w:val="22"/>
        </w:rPr>
        <w:t>.</w:t>
      </w:r>
      <w:r w:rsidR="00D60160" w:rsidRPr="008F677A">
        <w:rPr>
          <w:rFonts w:ascii="Arial" w:hAnsi="Arial" w:cs="Arial"/>
          <w:color w:val="000000"/>
          <w:sz w:val="22"/>
          <w:szCs w:val="22"/>
        </w:rPr>
        <w:t>2</w:t>
      </w:r>
      <w:r w:rsidR="00B22ACE" w:rsidRPr="008F677A">
        <w:rPr>
          <w:rFonts w:ascii="Arial" w:hAnsi="Arial" w:cs="Arial"/>
          <w:color w:val="000000"/>
          <w:sz w:val="22"/>
          <w:szCs w:val="22"/>
        </w:rPr>
        <w:t xml:space="preserve">. Требовать от </w:t>
      </w:r>
      <w:r w:rsidR="00D60160" w:rsidRPr="008F677A">
        <w:rPr>
          <w:rFonts w:ascii="Arial" w:hAnsi="Arial" w:cs="Arial"/>
          <w:color w:val="000000"/>
          <w:sz w:val="22"/>
          <w:szCs w:val="22"/>
        </w:rPr>
        <w:t>Исполнителя</w:t>
      </w:r>
      <w:r w:rsidR="00B22ACE" w:rsidRPr="008F677A">
        <w:rPr>
          <w:rFonts w:ascii="Arial" w:hAnsi="Arial" w:cs="Arial"/>
          <w:color w:val="000000"/>
          <w:sz w:val="22"/>
          <w:szCs w:val="22"/>
        </w:rPr>
        <w:t xml:space="preserve"> надлежащего исполнения обязательств по Договору.</w:t>
      </w:r>
    </w:p>
    <w:p w14:paraId="309F4A02" w14:textId="36D6975F" w:rsidR="00D60160" w:rsidRPr="008F677A" w:rsidRDefault="006F4CF5"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2</w:t>
      </w:r>
      <w:r w:rsidR="00D60160" w:rsidRPr="008F677A">
        <w:rPr>
          <w:rFonts w:ascii="Arial" w:hAnsi="Arial" w:cs="Arial"/>
          <w:color w:val="000000"/>
          <w:sz w:val="22"/>
          <w:szCs w:val="22"/>
        </w:rPr>
        <w:t xml:space="preserve">.4.3. Вносить изменения в </w:t>
      </w:r>
      <w:r w:rsidR="00783C38" w:rsidRPr="008F677A">
        <w:rPr>
          <w:rFonts w:ascii="Arial" w:hAnsi="Arial" w:cs="Arial"/>
          <w:color w:val="000000"/>
          <w:sz w:val="22"/>
          <w:szCs w:val="22"/>
        </w:rPr>
        <w:t xml:space="preserve">Техническое задание и/или </w:t>
      </w:r>
      <w:r w:rsidR="00347A66" w:rsidRPr="008F677A">
        <w:rPr>
          <w:rFonts w:ascii="Arial" w:hAnsi="Arial" w:cs="Arial"/>
          <w:color w:val="000000"/>
          <w:sz w:val="22"/>
          <w:szCs w:val="22"/>
        </w:rPr>
        <w:t>Дизайн-макет</w:t>
      </w:r>
      <w:r w:rsidR="000E080A" w:rsidRPr="008F677A">
        <w:rPr>
          <w:rFonts w:ascii="Arial" w:hAnsi="Arial" w:cs="Arial"/>
          <w:color w:val="000000"/>
          <w:sz w:val="22"/>
          <w:szCs w:val="22"/>
        </w:rPr>
        <w:t xml:space="preserve"> </w:t>
      </w:r>
      <w:r w:rsidR="00347A66" w:rsidRPr="008F677A">
        <w:rPr>
          <w:rFonts w:ascii="Arial" w:hAnsi="Arial" w:cs="Arial"/>
          <w:color w:val="000000"/>
          <w:sz w:val="22"/>
          <w:szCs w:val="22"/>
        </w:rPr>
        <w:t>Продукции</w:t>
      </w:r>
      <w:r w:rsidR="00D60160" w:rsidRPr="008F677A">
        <w:rPr>
          <w:rFonts w:ascii="Arial" w:hAnsi="Arial" w:cs="Arial"/>
          <w:color w:val="000000"/>
          <w:sz w:val="22"/>
          <w:szCs w:val="22"/>
        </w:rPr>
        <w:t xml:space="preserve">, предварительно письменно известив о таких изменениях Исполнителя. </w:t>
      </w:r>
    </w:p>
    <w:p w14:paraId="69E6FE39" w14:textId="77777777" w:rsidR="00D60160" w:rsidRPr="008F677A" w:rsidRDefault="006F4CF5"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2</w:t>
      </w:r>
      <w:r w:rsidR="00D60160" w:rsidRPr="008F677A">
        <w:rPr>
          <w:rFonts w:ascii="Arial" w:hAnsi="Arial" w:cs="Arial"/>
          <w:color w:val="000000"/>
          <w:sz w:val="22"/>
          <w:szCs w:val="22"/>
        </w:rPr>
        <w:t>.4.4. В любое время отказаться от исполнения отдельного Технического Задания, оплатив Исполнителю фактически выполненные, документально подтвержденные и переданные на момент получения соответствующего уведомления работы.</w:t>
      </w:r>
    </w:p>
    <w:p w14:paraId="5DB3C631" w14:textId="5214CED6" w:rsidR="00D60160" w:rsidRPr="008F677A" w:rsidRDefault="006F4CF5" w:rsidP="00D553E2">
      <w:pPr>
        <w:shd w:val="clear" w:color="auto" w:fill="FFFFFF"/>
        <w:jc w:val="both"/>
        <w:rPr>
          <w:rFonts w:ascii="Arial" w:hAnsi="Arial" w:cs="Arial"/>
          <w:color w:val="000000"/>
          <w:spacing w:val="-10"/>
          <w:sz w:val="22"/>
          <w:szCs w:val="22"/>
        </w:rPr>
      </w:pPr>
      <w:r w:rsidRPr="008F677A">
        <w:rPr>
          <w:rFonts w:ascii="Arial" w:hAnsi="Arial" w:cs="Arial"/>
          <w:color w:val="000000"/>
          <w:sz w:val="22"/>
          <w:szCs w:val="22"/>
        </w:rPr>
        <w:t>2</w:t>
      </w:r>
      <w:r w:rsidR="00D60160" w:rsidRPr="008F677A">
        <w:rPr>
          <w:rFonts w:ascii="Arial" w:hAnsi="Arial" w:cs="Arial"/>
          <w:color w:val="000000"/>
          <w:sz w:val="22"/>
          <w:szCs w:val="22"/>
        </w:rPr>
        <w:t>.4.5. В случае неисполнения Исполнителем своих обязательств по</w:t>
      </w:r>
      <w:r w:rsidR="00C54203" w:rsidRPr="008F677A">
        <w:rPr>
          <w:rFonts w:ascii="Arial" w:hAnsi="Arial" w:cs="Arial"/>
          <w:color w:val="000000"/>
          <w:sz w:val="22"/>
          <w:szCs w:val="22"/>
        </w:rPr>
        <w:t xml:space="preserve"> изготовлению</w:t>
      </w:r>
      <w:r w:rsidR="00D60160" w:rsidRPr="008F677A">
        <w:rPr>
          <w:rFonts w:ascii="Arial" w:hAnsi="Arial" w:cs="Arial"/>
          <w:color w:val="000000"/>
          <w:sz w:val="22"/>
          <w:szCs w:val="22"/>
        </w:rPr>
        <w:t xml:space="preserve"> </w:t>
      </w:r>
      <w:r w:rsidR="00C54203" w:rsidRPr="008F677A">
        <w:rPr>
          <w:rFonts w:ascii="Arial" w:hAnsi="Arial" w:cs="Arial"/>
          <w:color w:val="000000"/>
          <w:sz w:val="22"/>
          <w:szCs w:val="22"/>
        </w:rPr>
        <w:t xml:space="preserve">Продукции, </w:t>
      </w:r>
      <w:r w:rsidR="00D60160" w:rsidRPr="008F677A">
        <w:rPr>
          <w:rFonts w:ascii="Arial" w:hAnsi="Arial" w:cs="Arial"/>
          <w:color w:val="000000"/>
          <w:sz w:val="22"/>
          <w:szCs w:val="22"/>
        </w:rPr>
        <w:t>не устранению выявленных Заказчиком недостатков изготовленно</w:t>
      </w:r>
      <w:r w:rsidR="00C54203" w:rsidRPr="008F677A">
        <w:rPr>
          <w:rFonts w:ascii="Arial" w:hAnsi="Arial" w:cs="Arial"/>
          <w:color w:val="000000"/>
          <w:sz w:val="22"/>
          <w:szCs w:val="22"/>
        </w:rPr>
        <w:t>й Продукции</w:t>
      </w:r>
      <w:r w:rsidR="00D60160" w:rsidRPr="008F677A">
        <w:rPr>
          <w:rFonts w:ascii="Arial" w:hAnsi="Arial" w:cs="Arial"/>
          <w:color w:val="000000"/>
          <w:sz w:val="22"/>
          <w:szCs w:val="22"/>
        </w:rPr>
        <w:t xml:space="preserve"> </w:t>
      </w:r>
      <w:r w:rsidR="004E4659" w:rsidRPr="008F677A">
        <w:rPr>
          <w:rFonts w:ascii="Arial" w:hAnsi="Arial" w:cs="Arial"/>
          <w:color w:val="000000"/>
          <w:sz w:val="22"/>
          <w:szCs w:val="22"/>
        </w:rPr>
        <w:t>согласно настоящего Договора и подписанного Технического задания, Заказчик имеет право поручить выполнение этих обязательств третьим лицам, а Исполнитель обязуется возместить все расходы, понесенные Заказчиком по выполнению вышеперечисленных работ.</w:t>
      </w:r>
    </w:p>
    <w:p w14:paraId="54C73ECF" w14:textId="77777777" w:rsidR="00E158CE" w:rsidRPr="008F677A" w:rsidRDefault="00E158CE" w:rsidP="00D553E2">
      <w:pPr>
        <w:shd w:val="clear" w:color="auto" w:fill="FFFFFF"/>
        <w:jc w:val="both"/>
        <w:rPr>
          <w:rFonts w:ascii="Arial" w:hAnsi="Arial" w:cs="Arial"/>
          <w:color w:val="000000"/>
          <w:sz w:val="22"/>
          <w:szCs w:val="22"/>
        </w:rPr>
      </w:pPr>
    </w:p>
    <w:p w14:paraId="7AC17272" w14:textId="77777777" w:rsidR="00E703DD" w:rsidRPr="008F677A" w:rsidRDefault="006F4CF5" w:rsidP="00D553E2">
      <w:pPr>
        <w:shd w:val="clear" w:color="auto" w:fill="FFFFFF"/>
        <w:jc w:val="center"/>
        <w:rPr>
          <w:rFonts w:ascii="Arial" w:hAnsi="Arial" w:cs="Arial"/>
          <w:b/>
          <w:sz w:val="22"/>
          <w:szCs w:val="22"/>
        </w:rPr>
      </w:pPr>
      <w:bookmarkStart w:id="2" w:name="_Hlk49156555"/>
      <w:r w:rsidRPr="008F677A">
        <w:rPr>
          <w:rFonts w:ascii="Arial" w:hAnsi="Arial" w:cs="Arial"/>
          <w:b/>
          <w:sz w:val="22"/>
          <w:szCs w:val="22"/>
        </w:rPr>
        <w:t>3</w:t>
      </w:r>
      <w:r w:rsidR="00E703DD" w:rsidRPr="008F677A">
        <w:rPr>
          <w:rFonts w:ascii="Arial" w:hAnsi="Arial" w:cs="Arial"/>
          <w:b/>
          <w:sz w:val="22"/>
          <w:szCs w:val="22"/>
        </w:rPr>
        <w:t xml:space="preserve">. </w:t>
      </w:r>
      <w:r w:rsidR="00E703DD" w:rsidRPr="008F677A">
        <w:rPr>
          <w:rFonts w:ascii="Arial" w:hAnsi="Arial" w:cs="Arial"/>
          <w:b/>
          <w:sz w:val="22"/>
          <w:szCs w:val="22"/>
        </w:rPr>
        <w:tab/>
        <w:t>Порядок расчетов.</w:t>
      </w:r>
    </w:p>
    <w:p w14:paraId="6A508B27" w14:textId="77214071" w:rsidR="00B436B7" w:rsidRPr="008F677A" w:rsidRDefault="006F4CF5" w:rsidP="00D553E2">
      <w:pPr>
        <w:jc w:val="both"/>
        <w:rPr>
          <w:rFonts w:ascii="Arial" w:hAnsi="Arial" w:cs="Arial"/>
          <w:iCs/>
          <w:color w:val="000000"/>
          <w:sz w:val="22"/>
          <w:szCs w:val="22"/>
        </w:rPr>
      </w:pPr>
      <w:r w:rsidRPr="008F677A">
        <w:rPr>
          <w:rFonts w:ascii="Arial" w:hAnsi="Arial" w:cs="Arial"/>
          <w:i/>
          <w:color w:val="000000"/>
          <w:sz w:val="22"/>
          <w:szCs w:val="22"/>
        </w:rPr>
        <w:t>3</w:t>
      </w:r>
      <w:r w:rsidR="00E703DD" w:rsidRPr="008F677A">
        <w:rPr>
          <w:rFonts w:ascii="Arial" w:hAnsi="Arial" w:cs="Arial"/>
          <w:i/>
          <w:color w:val="000000"/>
          <w:sz w:val="22"/>
          <w:szCs w:val="22"/>
        </w:rPr>
        <w:t xml:space="preserve">.1. </w:t>
      </w:r>
      <w:r w:rsidR="00E703DD" w:rsidRPr="008F677A">
        <w:rPr>
          <w:rFonts w:ascii="Arial" w:hAnsi="Arial" w:cs="Arial"/>
          <w:iCs/>
          <w:color w:val="000000"/>
          <w:sz w:val="22"/>
          <w:szCs w:val="22"/>
        </w:rPr>
        <w:t>Общая стоимость</w:t>
      </w:r>
      <w:r w:rsidR="00E703DD" w:rsidRPr="008F677A">
        <w:rPr>
          <w:rFonts w:ascii="Arial" w:hAnsi="Arial" w:cs="Arial"/>
          <w:i/>
          <w:color w:val="000000"/>
          <w:sz w:val="22"/>
          <w:szCs w:val="22"/>
        </w:rPr>
        <w:t xml:space="preserve"> </w:t>
      </w:r>
      <w:r w:rsidR="00E703DD" w:rsidRPr="008F677A">
        <w:rPr>
          <w:rFonts w:ascii="Arial" w:hAnsi="Arial" w:cs="Arial"/>
          <w:iCs/>
          <w:color w:val="000000"/>
          <w:sz w:val="22"/>
          <w:szCs w:val="22"/>
        </w:rPr>
        <w:t xml:space="preserve">за оказанные услуги по настоящему Договору </w:t>
      </w:r>
      <w:r w:rsidR="00E77741" w:rsidRPr="008F677A">
        <w:rPr>
          <w:rFonts w:ascii="Arial" w:hAnsi="Arial" w:cs="Arial"/>
          <w:iCs/>
          <w:color w:val="000000"/>
          <w:sz w:val="22"/>
          <w:szCs w:val="22"/>
        </w:rPr>
        <w:t>не может превышать согласованную</w:t>
      </w:r>
      <w:r w:rsidR="00E703DD" w:rsidRPr="008F677A">
        <w:rPr>
          <w:rFonts w:ascii="Arial" w:hAnsi="Arial" w:cs="Arial"/>
          <w:iCs/>
          <w:color w:val="000000"/>
          <w:sz w:val="22"/>
          <w:szCs w:val="22"/>
        </w:rPr>
        <w:t xml:space="preserve"> Сторонами</w:t>
      </w:r>
      <w:r w:rsidR="00E77741" w:rsidRPr="008F677A">
        <w:rPr>
          <w:rFonts w:ascii="Arial" w:hAnsi="Arial" w:cs="Arial"/>
          <w:iCs/>
          <w:color w:val="000000"/>
          <w:sz w:val="22"/>
          <w:szCs w:val="22"/>
        </w:rPr>
        <w:t xml:space="preserve"> денежную сумму</w:t>
      </w:r>
      <w:r w:rsidR="00E703DD" w:rsidRPr="008F677A">
        <w:rPr>
          <w:rFonts w:ascii="Arial" w:hAnsi="Arial" w:cs="Arial"/>
          <w:iCs/>
          <w:color w:val="000000"/>
          <w:sz w:val="22"/>
          <w:szCs w:val="22"/>
        </w:rPr>
        <w:t xml:space="preserve"> в размере</w:t>
      </w:r>
      <w:r w:rsidR="00756BDB" w:rsidRPr="008F677A">
        <w:rPr>
          <w:rFonts w:ascii="Arial" w:hAnsi="Arial" w:cs="Arial"/>
          <w:iCs/>
          <w:color w:val="000000"/>
          <w:sz w:val="22"/>
          <w:szCs w:val="22"/>
        </w:rPr>
        <w:t xml:space="preserve"> </w:t>
      </w:r>
      <w:permStart w:id="190986977" w:edGrp="everyone"/>
      <w:r w:rsidR="00783C38" w:rsidRPr="008F677A">
        <w:rPr>
          <w:rFonts w:ascii="Arial" w:hAnsi="Arial" w:cs="Arial"/>
          <w:iCs/>
          <w:color w:val="000000"/>
          <w:sz w:val="22"/>
          <w:szCs w:val="22"/>
        </w:rPr>
        <w:t>&lt;</w:t>
      </w:r>
      <w:r w:rsidR="00B436B7" w:rsidRPr="008F677A">
        <w:rPr>
          <w:rFonts w:ascii="Arial" w:hAnsi="Arial" w:cs="Arial"/>
          <w:iCs/>
          <w:color w:val="000000"/>
          <w:sz w:val="22"/>
          <w:szCs w:val="22"/>
        </w:rPr>
        <w:t>___________________</w:t>
      </w:r>
      <w:r w:rsidR="00783C38" w:rsidRPr="008F677A">
        <w:rPr>
          <w:rFonts w:ascii="Arial" w:hAnsi="Arial" w:cs="Arial"/>
          <w:iCs/>
          <w:color w:val="000000"/>
          <w:sz w:val="22"/>
          <w:szCs w:val="22"/>
        </w:rPr>
        <w:t xml:space="preserve">&gt; </w:t>
      </w:r>
      <w:r w:rsidR="00E703DD" w:rsidRPr="008F677A">
        <w:rPr>
          <w:rFonts w:ascii="Arial" w:hAnsi="Arial" w:cs="Arial"/>
          <w:iCs/>
          <w:color w:val="000000"/>
          <w:sz w:val="22"/>
          <w:szCs w:val="22"/>
        </w:rPr>
        <w:t>рублей 00 копеек</w:t>
      </w:r>
      <w:r w:rsidR="00995B95" w:rsidRPr="008F677A">
        <w:rPr>
          <w:rFonts w:ascii="Arial" w:hAnsi="Arial" w:cs="Arial"/>
          <w:iCs/>
          <w:color w:val="000000"/>
          <w:sz w:val="22"/>
          <w:szCs w:val="22"/>
        </w:rPr>
        <w:t xml:space="preserve">, </w:t>
      </w:r>
      <w:r w:rsidR="000F4AA6" w:rsidRPr="008F677A">
        <w:rPr>
          <w:rFonts w:ascii="Arial" w:hAnsi="Arial" w:cs="Arial"/>
          <w:iCs/>
          <w:color w:val="000000"/>
          <w:sz w:val="22"/>
          <w:szCs w:val="22"/>
        </w:rPr>
        <w:t>НДС не облагается в соответствии с _________", либо "в т.ч. НДС по ставке ___% - ______ руб.", либо "кроме того НДС по ставке___% - __________ руб.</w:t>
      </w:r>
      <w:permEnd w:id="190986977"/>
      <w:r w:rsidR="005952F6" w:rsidRPr="008F677A">
        <w:rPr>
          <w:rFonts w:ascii="Arial" w:hAnsi="Arial" w:cs="Arial"/>
          <w:iCs/>
          <w:color w:val="000000"/>
          <w:sz w:val="22"/>
          <w:szCs w:val="22"/>
        </w:rPr>
        <w:t xml:space="preserve"> </w:t>
      </w:r>
    </w:p>
    <w:p w14:paraId="2EF74E3B" w14:textId="5C894367" w:rsidR="00E703DD" w:rsidRPr="008F677A" w:rsidRDefault="006F4CF5" w:rsidP="00D553E2">
      <w:pPr>
        <w:jc w:val="both"/>
        <w:rPr>
          <w:rFonts w:ascii="Arial" w:hAnsi="Arial" w:cs="Arial"/>
          <w:iCs/>
          <w:color w:val="000000"/>
          <w:sz w:val="22"/>
          <w:szCs w:val="22"/>
        </w:rPr>
      </w:pPr>
      <w:r w:rsidRPr="008F677A">
        <w:rPr>
          <w:rFonts w:ascii="Arial" w:hAnsi="Arial" w:cs="Arial"/>
          <w:i/>
          <w:color w:val="000000"/>
          <w:sz w:val="22"/>
          <w:szCs w:val="22"/>
        </w:rPr>
        <w:t>3</w:t>
      </w:r>
      <w:r w:rsidR="00E703DD" w:rsidRPr="008F677A">
        <w:rPr>
          <w:rFonts w:ascii="Arial" w:hAnsi="Arial" w:cs="Arial"/>
          <w:i/>
          <w:color w:val="000000"/>
          <w:sz w:val="22"/>
          <w:szCs w:val="22"/>
        </w:rPr>
        <w:t xml:space="preserve">.2. </w:t>
      </w:r>
      <w:r w:rsidR="00756BDB" w:rsidRPr="008F677A">
        <w:rPr>
          <w:rFonts w:ascii="Arial" w:hAnsi="Arial" w:cs="Arial"/>
          <w:iCs/>
          <w:color w:val="000000"/>
          <w:sz w:val="22"/>
          <w:szCs w:val="22"/>
        </w:rPr>
        <w:t xml:space="preserve">Стоимость </w:t>
      </w:r>
      <w:r w:rsidR="00E77741" w:rsidRPr="008F677A">
        <w:rPr>
          <w:rFonts w:ascii="Arial" w:hAnsi="Arial" w:cs="Arial"/>
          <w:iCs/>
          <w:color w:val="000000"/>
          <w:sz w:val="22"/>
          <w:szCs w:val="22"/>
        </w:rPr>
        <w:t>услуг/р</w:t>
      </w:r>
      <w:r w:rsidR="00756BDB" w:rsidRPr="008F677A">
        <w:rPr>
          <w:rFonts w:ascii="Arial" w:hAnsi="Arial" w:cs="Arial"/>
          <w:iCs/>
          <w:color w:val="000000"/>
          <w:sz w:val="22"/>
          <w:szCs w:val="22"/>
        </w:rPr>
        <w:t>абот по каждому Техническому задани</w:t>
      </w:r>
      <w:r w:rsidR="00D04AB1" w:rsidRPr="008F677A">
        <w:rPr>
          <w:rFonts w:ascii="Arial" w:hAnsi="Arial" w:cs="Arial"/>
          <w:iCs/>
          <w:color w:val="000000"/>
          <w:sz w:val="22"/>
          <w:szCs w:val="22"/>
        </w:rPr>
        <w:t>ю</w:t>
      </w:r>
      <w:r w:rsidR="00756BDB" w:rsidRPr="008F677A">
        <w:rPr>
          <w:rFonts w:ascii="Arial" w:hAnsi="Arial" w:cs="Arial"/>
          <w:iCs/>
          <w:color w:val="000000"/>
          <w:sz w:val="22"/>
          <w:szCs w:val="22"/>
        </w:rPr>
        <w:t xml:space="preserve"> определяется </w:t>
      </w:r>
      <w:r w:rsidR="00031AA6" w:rsidRPr="008F677A">
        <w:rPr>
          <w:rFonts w:ascii="Arial" w:hAnsi="Arial" w:cs="Arial"/>
          <w:iCs/>
          <w:color w:val="000000"/>
          <w:sz w:val="22"/>
          <w:szCs w:val="22"/>
        </w:rPr>
        <w:t xml:space="preserve">в Спецификациях </w:t>
      </w:r>
      <w:r w:rsidR="00756BDB" w:rsidRPr="008F677A">
        <w:rPr>
          <w:rFonts w:ascii="Arial" w:hAnsi="Arial" w:cs="Arial"/>
          <w:iCs/>
          <w:color w:val="000000"/>
          <w:sz w:val="22"/>
          <w:szCs w:val="22"/>
        </w:rPr>
        <w:t>на</w:t>
      </w:r>
      <w:r w:rsidR="00D04AB1" w:rsidRPr="008F677A">
        <w:rPr>
          <w:rFonts w:ascii="Arial" w:hAnsi="Arial" w:cs="Arial"/>
          <w:iCs/>
          <w:color w:val="000000"/>
          <w:sz w:val="22"/>
          <w:szCs w:val="22"/>
        </w:rPr>
        <w:t xml:space="preserve"> </w:t>
      </w:r>
      <w:r w:rsidR="00756BDB" w:rsidRPr="008F677A">
        <w:rPr>
          <w:rFonts w:ascii="Arial" w:hAnsi="Arial" w:cs="Arial"/>
          <w:iCs/>
          <w:color w:val="000000"/>
          <w:sz w:val="22"/>
          <w:szCs w:val="22"/>
        </w:rPr>
        <w:t>основании утвержденного Сторонами Прайс-листа и устанавливается в</w:t>
      </w:r>
      <w:r w:rsidR="00D04AB1" w:rsidRPr="008F677A">
        <w:rPr>
          <w:rFonts w:ascii="Arial" w:hAnsi="Arial" w:cs="Arial"/>
          <w:iCs/>
          <w:color w:val="000000"/>
          <w:sz w:val="22"/>
          <w:szCs w:val="22"/>
        </w:rPr>
        <w:t xml:space="preserve"> </w:t>
      </w:r>
      <w:r w:rsidR="00756BDB" w:rsidRPr="008F677A">
        <w:rPr>
          <w:rFonts w:ascii="Arial" w:hAnsi="Arial" w:cs="Arial"/>
          <w:iCs/>
          <w:color w:val="000000"/>
          <w:sz w:val="22"/>
          <w:szCs w:val="22"/>
        </w:rPr>
        <w:t>российских рублях.</w:t>
      </w:r>
    </w:p>
    <w:p w14:paraId="6080F8F6" w14:textId="59AB79F6" w:rsidR="00D04AB1" w:rsidRPr="008F677A" w:rsidRDefault="006F4CF5" w:rsidP="00D553E2">
      <w:pPr>
        <w:jc w:val="both"/>
        <w:rPr>
          <w:rFonts w:ascii="Arial" w:hAnsi="Arial" w:cs="Arial"/>
          <w:iCs/>
          <w:color w:val="000000"/>
          <w:sz w:val="22"/>
          <w:szCs w:val="22"/>
        </w:rPr>
      </w:pPr>
      <w:r w:rsidRPr="008F677A">
        <w:rPr>
          <w:rFonts w:ascii="Arial" w:hAnsi="Arial" w:cs="Arial"/>
          <w:iCs/>
          <w:color w:val="000000"/>
          <w:sz w:val="22"/>
          <w:szCs w:val="22"/>
        </w:rPr>
        <w:t>3</w:t>
      </w:r>
      <w:r w:rsidR="00D04AB1" w:rsidRPr="008F677A">
        <w:rPr>
          <w:rFonts w:ascii="Arial" w:hAnsi="Arial" w:cs="Arial"/>
          <w:iCs/>
          <w:color w:val="000000"/>
          <w:sz w:val="22"/>
          <w:szCs w:val="22"/>
        </w:rPr>
        <w:t xml:space="preserve">.3. Стоимость Работ включает </w:t>
      </w:r>
      <w:r w:rsidR="00995B95" w:rsidRPr="008F677A">
        <w:rPr>
          <w:rFonts w:ascii="Arial" w:hAnsi="Arial" w:cs="Arial"/>
          <w:iCs/>
          <w:color w:val="000000"/>
          <w:sz w:val="22"/>
          <w:szCs w:val="22"/>
        </w:rPr>
        <w:t xml:space="preserve">вознаграждение Исполнителя, </w:t>
      </w:r>
      <w:r w:rsidR="00D04AB1" w:rsidRPr="008F677A">
        <w:rPr>
          <w:rFonts w:ascii="Arial" w:hAnsi="Arial" w:cs="Arial"/>
          <w:iCs/>
          <w:color w:val="000000"/>
          <w:sz w:val="22"/>
          <w:szCs w:val="22"/>
        </w:rPr>
        <w:t>материалы</w:t>
      </w:r>
      <w:r w:rsidR="00C54203" w:rsidRPr="008F677A">
        <w:rPr>
          <w:rFonts w:ascii="Arial" w:hAnsi="Arial" w:cs="Arial"/>
          <w:iCs/>
          <w:color w:val="000000"/>
          <w:sz w:val="22"/>
          <w:szCs w:val="22"/>
        </w:rPr>
        <w:t>, транспортные расходы, расходы на доставку, разгрузку, подъем, стоимость упаковки Продукции</w:t>
      </w:r>
      <w:r w:rsidR="00D04AB1" w:rsidRPr="008F677A">
        <w:rPr>
          <w:rFonts w:ascii="Arial" w:hAnsi="Arial" w:cs="Arial"/>
          <w:iCs/>
          <w:color w:val="000000"/>
          <w:sz w:val="22"/>
          <w:szCs w:val="22"/>
        </w:rPr>
        <w:t xml:space="preserve">, все возможные налоги и сборы, компенсацию расходов Исполнителя и иные расходы Исполнителя, связанные с исполнением </w:t>
      </w:r>
      <w:r w:rsidR="00995B95" w:rsidRPr="008F677A">
        <w:rPr>
          <w:rFonts w:ascii="Arial" w:hAnsi="Arial" w:cs="Arial"/>
          <w:iCs/>
          <w:color w:val="000000"/>
          <w:sz w:val="22"/>
          <w:szCs w:val="22"/>
        </w:rPr>
        <w:t xml:space="preserve">настоящего </w:t>
      </w:r>
      <w:r w:rsidR="00D04AB1" w:rsidRPr="008F677A">
        <w:rPr>
          <w:rFonts w:ascii="Arial" w:hAnsi="Arial" w:cs="Arial"/>
          <w:iCs/>
          <w:color w:val="000000"/>
          <w:sz w:val="22"/>
          <w:szCs w:val="22"/>
        </w:rPr>
        <w:t>Договора.</w:t>
      </w:r>
    </w:p>
    <w:p w14:paraId="4EDBD2CD" w14:textId="643EE015" w:rsidR="00D04AB1" w:rsidRPr="008F677A" w:rsidRDefault="006F4CF5" w:rsidP="00D553E2">
      <w:pPr>
        <w:jc w:val="both"/>
        <w:rPr>
          <w:rFonts w:ascii="Arial" w:hAnsi="Arial" w:cs="Arial"/>
          <w:iCs/>
          <w:color w:val="000000"/>
          <w:sz w:val="22"/>
          <w:szCs w:val="22"/>
        </w:rPr>
      </w:pPr>
      <w:r w:rsidRPr="008F677A">
        <w:rPr>
          <w:rFonts w:ascii="Arial" w:hAnsi="Arial" w:cs="Arial"/>
          <w:iCs/>
          <w:color w:val="000000"/>
          <w:sz w:val="22"/>
          <w:szCs w:val="22"/>
        </w:rPr>
        <w:t>3</w:t>
      </w:r>
      <w:r w:rsidR="00D04AB1" w:rsidRPr="008F677A">
        <w:rPr>
          <w:rFonts w:ascii="Arial" w:hAnsi="Arial" w:cs="Arial"/>
          <w:iCs/>
          <w:color w:val="000000"/>
          <w:sz w:val="22"/>
          <w:szCs w:val="22"/>
        </w:rPr>
        <w:t>.4. Стоимость Работ, указанн</w:t>
      </w:r>
      <w:r w:rsidR="00D53243" w:rsidRPr="008F677A">
        <w:rPr>
          <w:rFonts w:ascii="Arial" w:hAnsi="Arial" w:cs="Arial"/>
          <w:iCs/>
          <w:color w:val="000000"/>
          <w:sz w:val="22"/>
          <w:szCs w:val="22"/>
        </w:rPr>
        <w:t>ая</w:t>
      </w:r>
      <w:r w:rsidR="00D04AB1" w:rsidRPr="008F677A">
        <w:rPr>
          <w:rFonts w:ascii="Arial" w:hAnsi="Arial" w:cs="Arial"/>
          <w:iCs/>
          <w:color w:val="000000"/>
          <w:sz w:val="22"/>
          <w:szCs w:val="22"/>
        </w:rPr>
        <w:t xml:space="preserve"> </w:t>
      </w:r>
      <w:r w:rsidR="00031AA6" w:rsidRPr="008F677A">
        <w:rPr>
          <w:rFonts w:ascii="Arial" w:hAnsi="Arial" w:cs="Arial"/>
          <w:iCs/>
          <w:color w:val="000000"/>
          <w:sz w:val="22"/>
          <w:szCs w:val="22"/>
        </w:rPr>
        <w:t>в утвержденном</w:t>
      </w:r>
      <w:r w:rsidR="00D04AB1" w:rsidRPr="008F677A">
        <w:rPr>
          <w:rFonts w:ascii="Arial" w:hAnsi="Arial" w:cs="Arial"/>
          <w:iCs/>
          <w:color w:val="000000"/>
          <w:sz w:val="22"/>
          <w:szCs w:val="22"/>
        </w:rPr>
        <w:t xml:space="preserve"> Сторонами Прайс-листе, является неизменно</w:t>
      </w:r>
      <w:r w:rsidR="003F629B" w:rsidRPr="008F677A">
        <w:rPr>
          <w:rFonts w:ascii="Arial" w:hAnsi="Arial" w:cs="Arial"/>
          <w:iCs/>
          <w:color w:val="000000"/>
          <w:sz w:val="22"/>
          <w:szCs w:val="22"/>
        </w:rPr>
        <w:t>й</w:t>
      </w:r>
      <w:r w:rsidR="00D04AB1" w:rsidRPr="008F677A">
        <w:rPr>
          <w:rFonts w:ascii="Arial" w:hAnsi="Arial" w:cs="Arial"/>
          <w:iCs/>
          <w:color w:val="000000"/>
          <w:sz w:val="22"/>
          <w:szCs w:val="22"/>
        </w:rPr>
        <w:t xml:space="preserve"> на весь период действия Договора. </w:t>
      </w:r>
    </w:p>
    <w:p w14:paraId="6232EFB7" w14:textId="63752F6D" w:rsidR="00A319B3" w:rsidRPr="008F677A" w:rsidRDefault="00B61398" w:rsidP="00D553E2">
      <w:pPr>
        <w:jc w:val="both"/>
        <w:rPr>
          <w:rFonts w:ascii="Arial" w:hAnsi="Arial" w:cs="Arial"/>
          <w:iCs/>
          <w:color w:val="000000"/>
          <w:sz w:val="22"/>
          <w:szCs w:val="22"/>
        </w:rPr>
      </w:pPr>
      <w:bookmarkStart w:id="3" w:name="_Hlk49156929"/>
      <w:r w:rsidRPr="008F677A">
        <w:rPr>
          <w:rFonts w:ascii="Arial" w:hAnsi="Arial" w:cs="Arial"/>
          <w:iCs/>
          <w:color w:val="000000"/>
          <w:sz w:val="22"/>
          <w:szCs w:val="22"/>
        </w:rPr>
        <w:t>3</w:t>
      </w:r>
      <w:r w:rsidR="00D04AB1" w:rsidRPr="008F677A">
        <w:rPr>
          <w:rFonts w:ascii="Arial" w:hAnsi="Arial" w:cs="Arial"/>
          <w:iCs/>
          <w:color w:val="000000"/>
          <w:sz w:val="22"/>
          <w:szCs w:val="22"/>
        </w:rPr>
        <w:t>.5. Оплата выполненных работ по соответствующе</w:t>
      </w:r>
      <w:r w:rsidR="00031AA6" w:rsidRPr="008F677A">
        <w:rPr>
          <w:rFonts w:ascii="Arial" w:hAnsi="Arial" w:cs="Arial"/>
          <w:iCs/>
          <w:color w:val="000000"/>
          <w:sz w:val="22"/>
          <w:szCs w:val="22"/>
        </w:rPr>
        <w:t xml:space="preserve">й Спецификации </w:t>
      </w:r>
      <w:r w:rsidR="00D04AB1" w:rsidRPr="008F677A">
        <w:rPr>
          <w:rFonts w:ascii="Arial" w:hAnsi="Arial" w:cs="Arial"/>
          <w:iCs/>
          <w:color w:val="000000"/>
          <w:sz w:val="22"/>
          <w:szCs w:val="22"/>
        </w:rPr>
        <w:t xml:space="preserve">к Договору производится Заказчиком после </w:t>
      </w:r>
      <w:r w:rsidR="0023194E" w:rsidRPr="008F677A">
        <w:rPr>
          <w:rFonts w:ascii="Arial" w:hAnsi="Arial" w:cs="Arial"/>
          <w:iCs/>
          <w:color w:val="000000"/>
          <w:sz w:val="22"/>
          <w:szCs w:val="22"/>
        </w:rPr>
        <w:t>подписания Акта</w:t>
      </w:r>
      <w:r w:rsidR="00D04AB1" w:rsidRPr="008F677A">
        <w:rPr>
          <w:rFonts w:ascii="Arial" w:hAnsi="Arial" w:cs="Arial"/>
          <w:iCs/>
          <w:color w:val="000000"/>
          <w:sz w:val="22"/>
          <w:szCs w:val="22"/>
        </w:rPr>
        <w:t xml:space="preserve"> </w:t>
      </w:r>
      <w:r w:rsidR="0023194E" w:rsidRPr="008F677A">
        <w:rPr>
          <w:rFonts w:ascii="Arial" w:hAnsi="Arial" w:cs="Arial"/>
          <w:iCs/>
          <w:color w:val="000000"/>
          <w:sz w:val="22"/>
          <w:szCs w:val="22"/>
        </w:rPr>
        <w:t xml:space="preserve">сдачи-приема </w:t>
      </w:r>
      <w:r w:rsidR="00D04AB1" w:rsidRPr="008F677A">
        <w:rPr>
          <w:rFonts w:ascii="Arial" w:hAnsi="Arial" w:cs="Arial"/>
          <w:iCs/>
          <w:color w:val="000000"/>
          <w:sz w:val="22"/>
          <w:szCs w:val="22"/>
        </w:rPr>
        <w:t xml:space="preserve">выполненных работ </w:t>
      </w:r>
      <w:r w:rsidR="004E2A21" w:rsidRPr="008F677A">
        <w:rPr>
          <w:rFonts w:ascii="Arial" w:hAnsi="Arial" w:cs="Arial"/>
          <w:iCs/>
          <w:color w:val="000000"/>
          <w:sz w:val="22"/>
          <w:szCs w:val="22"/>
        </w:rPr>
        <w:t>в течение</w:t>
      </w:r>
      <w:r w:rsidR="00D04AB1" w:rsidRPr="008F677A">
        <w:rPr>
          <w:rFonts w:ascii="Arial" w:hAnsi="Arial" w:cs="Arial"/>
          <w:iCs/>
          <w:color w:val="000000"/>
          <w:sz w:val="22"/>
          <w:szCs w:val="22"/>
        </w:rPr>
        <w:t xml:space="preserve"> 10 (Десяти) дней с </w:t>
      </w:r>
      <w:r w:rsidR="0023194E" w:rsidRPr="008F677A">
        <w:rPr>
          <w:rFonts w:ascii="Arial" w:hAnsi="Arial" w:cs="Arial"/>
          <w:iCs/>
          <w:color w:val="000000"/>
          <w:sz w:val="22"/>
          <w:szCs w:val="22"/>
        </w:rPr>
        <w:t>даты приемки выполненных работ на основании выставленного Исполнителем счета</w:t>
      </w:r>
      <w:r w:rsidR="00A210CA" w:rsidRPr="008F677A">
        <w:rPr>
          <w:rFonts w:ascii="Arial" w:hAnsi="Arial" w:cs="Arial"/>
          <w:iCs/>
          <w:color w:val="000000"/>
          <w:sz w:val="22"/>
          <w:szCs w:val="22"/>
        </w:rPr>
        <w:t xml:space="preserve"> /</w:t>
      </w:r>
      <w:r w:rsidR="00A210CA" w:rsidRPr="008F677A">
        <w:rPr>
          <w:rFonts w:ascii="Arial" w:hAnsi="Arial" w:cs="Arial"/>
          <w:i/>
          <w:color w:val="000000"/>
          <w:sz w:val="22"/>
          <w:szCs w:val="22"/>
        </w:rPr>
        <w:t>Оптимальные для Клуба условия оплаты установлены в Инструкции по работе с договорными документами/</w:t>
      </w:r>
      <w:r w:rsidR="00D04AB1" w:rsidRPr="008F677A">
        <w:rPr>
          <w:rFonts w:ascii="Arial" w:hAnsi="Arial" w:cs="Arial"/>
          <w:iCs/>
          <w:color w:val="000000"/>
          <w:sz w:val="22"/>
          <w:szCs w:val="22"/>
        </w:rPr>
        <w:t xml:space="preserve">. </w:t>
      </w:r>
    </w:p>
    <w:bookmarkEnd w:id="3"/>
    <w:p w14:paraId="5723393D" w14:textId="77777777" w:rsidR="00D04AB1" w:rsidRPr="008F677A" w:rsidRDefault="00B61398" w:rsidP="00D553E2">
      <w:pPr>
        <w:jc w:val="both"/>
        <w:rPr>
          <w:rFonts w:ascii="Arial" w:hAnsi="Arial" w:cs="Arial"/>
          <w:iCs/>
          <w:color w:val="000000"/>
          <w:sz w:val="22"/>
          <w:szCs w:val="22"/>
        </w:rPr>
      </w:pPr>
      <w:r w:rsidRPr="008F677A">
        <w:rPr>
          <w:rFonts w:ascii="Arial" w:hAnsi="Arial" w:cs="Arial"/>
          <w:iCs/>
          <w:color w:val="000000"/>
          <w:sz w:val="22"/>
          <w:szCs w:val="22"/>
        </w:rPr>
        <w:t>3</w:t>
      </w:r>
      <w:r w:rsidR="00A319B3" w:rsidRPr="008F677A">
        <w:rPr>
          <w:rFonts w:ascii="Arial" w:hAnsi="Arial" w:cs="Arial"/>
          <w:iCs/>
          <w:color w:val="000000"/>
          <w:sz w:val="22"/>
          <w:szCs w:val="22"/>
        </w:rPr>
        <w:t xml:space="preserve">.6. </w:t>
      </w:r>
      <w:r w:rsidR="00D04AB1" w:rsidRPr="008F677A">
        <w:rPr>
          <w:rFonts w:ascii="Arial" w:hAnsi="Arial" w:cs="Arial"/>
          <w:iCs/>
          <w:color w:val="000000"/>
          <w:sz w:val="22"/>
          <w:szCs w:val="22"/>
        </w:rPr>
        <w:t>Расчеты по Договору производятся в рублях путем безналичного перечисления на расчетный счет Исполнителя по реквизитам, указанным в Договоре. В случае нарушения Исполнителем срока передачи счета срок оплаты увеличивается на соответствующее количество дней задержки передачи счета. Стороны пришли к соглашению, что увеличение сроков оплаты работ в связи с непредставлением Исполнителя счета не является просрочкой оплаты со стороны Заказчика.</w:t>
      </w:r>
    </w:p>
    <w:p w14:paraId="7D57B95D" w14:textId="078BBB1A" w:rsidR="00E703DD" w:rsidRDefault="00B61398" w:rsidP="00D553E2">
      <w:pPr>
        <w:jc w:val="both"/>
        <w:rPr>
          <w:rFonts w:ascii="Arial" w:hAnsi="Arial" w:cs="Arial"/>
          <w:spacing w:val="-4"/>
          <w:sz w:val="22"/>
          <w:szCs w:val="22"/>
        </w:rPr>
      </w:pPr>
      <w:r w:rsidRPr="008F677A">
        <w:rPr>
          <w:rFonts w:ascii="Arial" w:hAnsi="Arial" w:cs="Arial"/>
          <w:spacing w:val="3"/>
          <w:sz w:val="22"/>
          <w:szCs w:val="22"/>
        </w:rPr>
        <w:t>3</w:t>
      </w:r>
      <w:r w:rsidR="00E703DD" w:rsidRPr="008F677A">
        <w:rPr>
          <w:rFonts w:ascii="Arial" w:hAnsi="Arial" w:cs="Arial"/>
          <w:spacing w:val="3"/>
          <w:sz w:val="22"/>
          <w:szCs w:val="22"/>
        </w:rPr>
        <w:t>.</w:t>
      </w:r>
      <w:r w:rsidR="00A319B3" w:rsidRPr="008F677A">
        <w:rPr>
          <w:rFonts w:ascii="Arial" w:hAnsi="Arial" w:cs="Arial"/>
          <w:spacing w:val="3"/>
          <w:sz w:val="22"/>
          <w:szCs w:val="22"/>
        </w:rPr>
        <w:t>7</w:t>
      </w:r>
      <w:r w:rsidR="00E703DD" w:rsidRPr="008F677A">
        <w:rPr>
          <w:rFonts w:ascii="Arial" w:hAnsi="Arial" w:cs="Arial"/>
          <w:spacing w:val="3"/>
          <w:sz w:val="22"/>
          <w:szCs w:val="22"/>
        </w:rPr>
        <w:t xml:space="preserve">. Обязанность Заказчика по оплате считается исполненной в момент </w:t>
      </w:r>
      <w:r w:rsidR="0023194E" w:rsidRPr="008F677A">
        <w:rPr>
          <w:rFonts w:ascii="Arial" w:hAnsi="Arial" w:cs="Arial"/>
          <w:spacing w:val="3"/>
          <w:sz w:val="22"/>
          <w:szCs w:val="22"/>
        </w:rPr>
        <w:t>списания денежных средств с расчетного счета Заказчика.</w:t>
      </w:r>
      <w:r w:rsidR="00E703DD" w:rsidRPr="008F677A">
        <w:rPr>
          <w:rFonts w:ascii="Arial" w:hAnsi="Arial" w:cs="Arial"/>
          <w:spacing w:val="-4"/>
          <w:sz w:val="22"/>
          <w:szCs w:val="22"/>
        </w:rPr>
        <w:t xml:space="preserve"> </w:t>
      </w:r>
    </w:p>
    <w:p w14:paraId="491E0D9C" w14:textId="77777777" w:rsidR="00F01E94" w:rsidRPr="00D55FA8" w:rsidRDefault="00F01E94" w:rsidP="00F01E94">
      <w:pPr>
        <w:pStyle w:val="af2"/>
        <w:suppressAutoHyphens/>
        <w:spacing w:after="0" w:line="240" w:lineRule="atLeast"/>
        <w:ind w:left="0"/>
        <w:jc w:val="both"/>
        <w:rPr>
          <w:rFonts w:ascii="Arial" w:hAnsi="Arial" w:cs="Arial"/>
          <w:b/>
          <w:spacing w:val="-5"/>
        </w:rPr>
      </w:pPr>
      <w:r>
        <w:rPr>
          <w:rFonts w:ascii="Arial" w:hAnsi="Arial" w:cs="Arial"/>
          <w:spacing w:val="3"/>
        </w:rPr>
        <w:t xml:space="preserve">3.8. </w:t>
      </w:r>
      <w:r w:rsidRPr="00D55FA8">
        <w:rPr>
          <w:rFonts w:ascii="Arial" w:hAnsi="Arial" w:cs="Arial"/>
          <w:bCs/>
          <w:spacing w:val="-5"/>
        </w:rPr>
        <w:t xml:space="preserve">Подписывая Договор, Стороны констатируют, что Договор не подлежит банковскому сопровождению, поскольку совокупная стоимость </w:t>
      </w:r>
      <w:r>
        <w:rPr>
          <w:rFonts w:ascii="Arial" w:hAnsi="Arial" w:cs="Arial"/>
          <w:bCs/>
          <w:spacing w:val="-5"/>
        </w:rPr>
        <w:t>оказываемых услуг</w:t>
      </w:r>
      <w:r w:rsidRPr="00D55FA8">
        <w:rPr>
          <w:rFonts w:ascii="Arial" w:hAnsi="Arial" w:cs="Arial"/>
          <w:bCs/>
          <w:spacing w:val="-5"/>
        </w:rPr>
        <w:t xml:space="preserve"> не превышает 100 (сто) миллионов рублей, </w:t>
      </w:r>
      <w:permStart w:id="2045917287" w:edGrp="everyone"/>
      <w:r w:rsidRPr="00D55FA8">
        <w:rPr>
          <w:rFonts w:ascii="Arial" w:hAnsi="Arial" w:cs="Arial"/>
          <w:bCs/>
          <w:spacing w:val="-5"/>
        </w:rPr>
        <w:t>включая НДС.</w:t>
      </w:r>
    </w:p>
    <w:bookmarkEnd w:id="2"/>
    <w:permEnd w:id="2045917287"/>
    <w:p w14:paraId="293840A8" w14:textId="77777777" w:rsidR="00E703DD" w:rsidRPr="008F677A" w:rsidRDefault="00E703DD" w:rsidP="00D553E2">
      <w:pPr>
        <w:jc w:val="both"/>
        <w:rPr>
          <w:rFonts w:ascii="Arial" w:hAnsi="Arial" w:cs="Arial"/>
          <w:spacing w:val="-1"/>
          <w:sz w:val="22"/>
          <w:szCs w:val="22"/>
        </w:rPr>
      </w:pPr>
    </w:p>
    <w:p w14:paraId="6E153BB4" w14:textId="29FE5BA9" w:rsidR="00E703DD" w:rsidRPr="008F677A" w:rsidRDefault="00B61398" w:rsidP="00D553E2">
      <w:pPr>
        <w:jc w:val="center"/>
        <w:rPr>
          <w:rFonts w:ascii="Arial" w:hAnsi="Arial" w:cs="Arial"/>
          <w:b/>
          <w:bCs/>
          <w:spacing w:val="-1"/>
          <w:sz w:val="22"/>
          <w:szCs w:val="22"/>
        </w:rPr>
      </w:pPr>
      <w:bookmarkStart w:id="4" w:name="_Hlk49156380"/>
      <w:r w:rsidRPr="008F677A">
        <w:rPr>
          <w:rFonts w:ascii="Arial" w:hAnsi="Arial" w:cs="Arial"/>
          <w:b/>
          <w:bCs/>
          <w:spacing w:val="-1"/>
          <w:sz w:val="22"/>
          <w:szCs w:val="22"/>
        </w:rPr>
        <w:t>4</w:t>
      </w:r>
      <w:r w:rsidR="00E703DD" w:rsidRPr="008F677A">
        <w:rPr>
          <w:rFonts w:ascii="Arial" w:hAnsi="Arial" w:cs="Arial"/>
          <w:b/>
          <w:bCs/>
          <w:spacing w:val="-1"/>
          <w:sz w:val="22"/>
          <w:szCs w:val="22"/>
        </w:rPr>
        <w:t xml:space="preserve">. Срок выполнения </w:t>
      </w:r>
      <w:r w:rsidR="00783C38" w:rsidRPr="008F677A">
        <w:rPr>
          <w:rFonts w:ascii="Arial" w:hAnsi="Arial" w:cs="Arial"/>
          <w:b/>
          <w:bCs/>
          <w:spacing w:val="-1"/>
          <w:sz w:val="22"/>
          <w:szCs w:val="22"/>
        </w:rPr>
        <w:t>Р</w:t>
      </w:r>
      <w:r w:rsidR="00E703DD" w:rsidRPr="008F677A">
        <w:rPr>
          <w:rFonts w:ascii="Arial" w:hAnsi="Arial" w:cs="Arial"/>
          <w:b/>
          <w:bCs/>
          <w:spacing w:val="-1"/>
          <w:sz w:val="22"/>
          <w:szCs w:val="22"/>
        </w:rPr>
        <w:t xml:space="preserve">абот. Порядок сдачи и приемки </w:t>
      </w:r>
      <w:r w:rsidR="00783C38" w:rsidRPr="008F677A">
        <w:rPr>
          <w:rFonts w:ascii="Arial" w:hAnsi="Arial" w:cs="Arial"/>
          <w:b/>
          <w:bCs/>
          <w:spacing w:val="-1"/>
          <w:sz w:val="22"/>
          <w:szCs w:val="22"/>
        </w:rPr>
        <w:t>Р</w:t>
      </w:r>
      <w:r w:rsidR="00E703DD" w:rsidRPr="008F677A">
        <w:rPr>
          <w:rFonts w:ascii="Arial" w:hAnsi="Arial" w:cs="Arial"/>
          <w:b/>
          <w:bCs/>
          <w:spacing w:val="-1"/>
          <w:sz w:val="22"/>
          <w:szCs w:val="22"/>
        </w:rPr>
        <w:t>абот.</w:t>
      </w:r>
    </w:p>
    <w:p w14:paraId="3FA05DF4" w14:textId="1EA1EEA6" w:rsidR="00E703DD"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E703DD" w:rsidRPr="008F677A">
        <w:rPr>
          <w:rFonts w:ascii="Arial" w:hAnsi="Arial" w:cs="Arial"/>
          <w:spacing w:val="-1"/>
          <w:sz w:val="22"/>
          <w:szCs w:val="22"/>
        </w:rPr>
        <w:t xml:space="preserve">.1. </w:t>
      </w:r>
      <w:permStart w:id="402142491" w:edGrp="everyone"/>
      <w:r w:rsidR="00E703DD" w:rsidRPr="008F677A">
        <w:rPr>
          <w:rFonts w:ascii="Arial" w:hAnsi="Arial" w:cs="Arial"/>
          <w:spacing w:val="-1"/>
          <w:sz w:val="22"/>
          <w:szCs w:val="22"/>
        </w:rPr>
        <w:t xml:space="preserve">Срок </w:t>
      </w:r>
      <w:r w:rsidR="00A319B3" w:rsidRPr="008F677A">
        <w:rPr>
          <w:rFonts w:ascii="Arial" w:hAnsi="Arial" w:cs="Arial"/>
          <w:spacing w:val="-1"/>
          <w:sz w:val="22"/>
          <w:szCs w:val="22"/>
        </w:rPr>
        <w:t xml:space="preserve">выполнения </w:t>
      </w:r>
      <w:r w:rsidR="00783C38" w:rsidRPr="008F677A">
        <w:rPr>
          <w:rFonts w:ascii="Arial" w:hAnsi="Arial" w:cs="Arial"/>
          <w:spacing w:val="-1"/>
          <w:sz w:val="22"/>
          <w:szCs w:val="22"/>
        </w:rPr>
        <w:t>Р</w:t>
      </w:r>
      <w:r w:rsidR="00A319B3" w:rsidRPr="008F677A">
        <w:rPr>
          <w:rFonts w:ascii="Arial" w:hAnsi="Arial" w:cs="Arial"/>
          <w:spacing w:val="-1"/>
          <w:sz w:val="22"/>
          <w:szCs w:val="22"/>
        </w:rPr>
        <w:t>абот по настоящему Договору</w:t>
      </w:r>
      <w:r w:rsidR="00E703DD" w:rsidRPr="008F677A">
        <w:rPr>
          <w:rFonts w:ascii="Arial" w:hAnsi="Arial" w:cs="Arial"/>
          <w:spacing w:val="-1"/>
          <w:sz w:val="22"/>
          <w:szCs w:val="22"/>
        </w:rPr>
        <w:t xml:space="preserve"> определяется в соответствующих </w:t>
      </w:r>
      <w:r w:rsidR="00A319B3" w:rsidRPr="008F677A">
        <w:rPr>
          <w:rFonts w:ascii="Arial" w:hAnsi="Arial" w:cs="Arial"/>
          <w:spacing w:val="-1"/>
          <w:sz w:val="22"/>
          <w:szCs w:val="22"/>
        </w:rPr>
        <w:t xml:space="preserve">Технических </w:t>
      </w:r>
      <w:r w:rsidR="00B436B7" w:rsidRPr="008F677A">
        <w:rPr>
          <w:rFonts w:ascii="Arial" w:hAnsi="Arial" w:cs="Arial"/>
          <w:spacing w:val="-1"/>
          <w:sz w:val="22"/>
          <w:szCs w:val="22"/>
        </w:rPr>
        <w:t xml:space="preserve">заданиях и Спецификациях </w:t>
      </w:r>
      <w:r w:rsidR="00E703DD" w:rsidRPr="008F677A">
        <w:rPr>
          <w:rFonts w:ascii="Arial" w:hAnsi="Arial" w:cs="Arial"/>
          <w:spacing w:val="-1"/>
          <w:sz w:val="22"/>
          <w:szCs w:val="22"/>
        </w:rPr>
        <w:t>к настоящему Договору.</w:t>
      </w:r>
      <w:r w:rsidR="007D22F2" w:rsidRPr="008F677A">
        <w:rPr>
          <w:rFonts w:ascii="Arial" w:hAnsi="Arial" w:cs="Arial"/>
          <w:spacing w:val="-1"/>
          <w:sz w:val="22"/>
          <w:szCs w:val="22"/>
        </w:rPr>
        <w:t xml:space="preserve"> Работы выполняются по заявке от Заказчика, которая подается через электронную почту и должна быть рассмотрена и просчитана Исполнителем в течение 3 (трех) календарных дней.</w:t>
      </w:r>
      <w:permEnd w:id="402142491"/>
    </w:p>
    <w:p w14:paraId="06413355" w14:textId="285239C4" w:rsidR="00E703DD"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E703DD" w:rsidRPr="008F677A">
        <w:rPr>
          <w:rFonts w:ascii="Arial" w:hAnsi="Arial" w:cs="Arial"/>
          <w:spacing w:val="-1"/>
          <w:sz w:val="22"/>
          <w:szCs w:val="22"/>
        </w:rPr>
        <w:t>.2.</w:t>
      </w:r>
      <w:r w:rsidR="007D22F2" w:rsidRPr="008F677A">
        <w:t xml:space="preserve"> </w:t>
      </w:r>
      <w:bookmarkStart w:id="5" w:name="_Hlk143004904"/>
      <w:permStart w:id="1610380961" w:edGrp="everyone"/>
      <w:r w:rsidR="007D22F2" w:rsidRPr="008F677A">
        <w:rPr>
          <w:rFonts w:ascii="Arial" w:hAnsi="Arial" w:cs="Arial"/>
          <w:spacing w:val="-1"/>
          <w:sz w:val="22"/>
          <w:szCs w:val="22"/>
        </w:rPr>
        <w:t>Срок выполнения работ по каждой заявке может отличаться в зависимости от сложности изготавливаемых материалов, но не может составлять менее _______ и более _________. Срок выполнения работ по каждой заявке оговаривается Сторонами и прописывается в Спецификации к заявке</w:t>
      </w:r>
      <w:bookmarkEnd w:id="5"/>
      <w:r w:rsidR="007D22F2" w:rsidRPr="008F677A">
        <w:rPr>
          <w:rFonts w:ascii="Arial" w:hAnsi="Arial" w:cs="Arial"/>
          <w:spacing w:val="-1"/>
          <w:sz w:val="22"/>
          <w:szCs w:val="22"/>
        </w:rPr>
        <w:t>.</w:t>
      </w:r>
      <w:permEnd w:id="1610380961"/>
    </w:p>
    <w:p w14:paraId="0E5B079E" w14:textId="21688657" w:rsidR="00870E55"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870E55" w:rsidRPr="008F677A">
        <w:rPr>
          <w:rFonts w:ascii="Arial" w:hAnsi="Arial" w:cs="Arial"/>
          <w:spacing w:val="-1"/>
          <w:sz w:val="22"/>
          <w:szCs w:val="22"/>
        </w:rPr>
        <w:t xml:space="preserve">.3. Об окончании выполнения </w:t>
      </w:r>
      <w:r w:rsidR="00783C38" w:rsidRPr="008F677A">
        <w:rPr>
          <w:rFonts w:ascii="Arial" w:hAnsi="Arial" w:cs="Arial"/>
          <w:spacing w:val="-1"/>
          <w:sz w:val="22"/>
          <w:szCs w:val="22"/>
        </w:rPr>
        <w:t>Р</w:t>
      </w:r>
      <w:r w:rsidR="00870E55" w:rsidRPr="008F677A">
        <w:rPr>
          <w:rFonts w:ascii="Arial" w:hAnsi="Arial" w:cs="Arial"/>
          <w:spacing w:val="-1"/>
          <w:sz w:val="22"/>
          <w:szCs w:val="22"/>
        </w:rPr>
        <w:t xml:space="preserve">абот Исполнитель сообщает Заказчику путем направления по электронной почте на электронные адреса Заказчика уведомления о готовности </w:t>
      </w:r>
      <w:r w:rsidR="00783C38" w:rsidRPr="008F677A">
        <w:rPr>
          <w:rFonts w:ascii="Arial" w:hAnsi="Arial" w:cs="Arial"/>
          <w:spacing w:val="-1"/>
          <w:sz w:val="22"/>
          <w:szCs w:val="22"/>
        </w:rPr>
        <w:t>Р</w:t>
      </w:r>
      <w:r w:rsidR="00870E55" w:rsidRPr="008F677A">
        <w:rPr>
          <w:rFonts w:ascii="Arial" w:hAnsi="Arial" w:cs="Arial"/>
          <w:spacing w:val="-1"/>
          <w:sz w:val="22"/>
          <w:szCs w:val="22"/>
        </w:rPr>
        <w:t xml:space="preserve">абот. </w:t>
      </w:r>
    </w:p>
    <w:p w14:paraId="553FF3AA" w14:textId="7DB3A18E" w:rsidR="00E703DD"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E703DD" w:rsidRPr="008F677A">
        <w:rPr>
          <w:rFonts w:ascii="Arial" w:hAnsi="Arial" w:cs="Arial"/>
          <w:spacing w:val="-1"/>
          <w:sz w:val="22"/>
          <w:szCs w:val="22"/>
        </w:rPr>
        <w:t>.</w:t>
      </w:r>
      <w:r w:rsidR="00870E55" w:rsidRPr="008F677A">
        <w:rPr>
          <w:rFonts w:ascii="Arial" w:hAnsi="Arial" w:cs="Arial"/>
          <w:spacing w:val="-1"/>
          <w:sz w:val="22"/>
          <w:szCs w:val="22"/>
        </w:rPr>
        <w:t>4</w:t>
      </w:r>
      <w:r w:rsidR="00E703DD" w:rsidRPr="008F677A">
        <w:rPr>
          <w:rFonts w:ascii="Arial" w:hAnsi="Arial" w:cs="Arial"/>
          <w:spacing w:val="-1"/>
          <w:sz w:val="22"/>
          <w:szCs w:val="22"/>
        </w:rPr>
        <w:t xml:space="preserve">. Датой приемки результатов </w:t>
      </w:r>
      <w:r w:rsidR="00A319B3" w:rsidRPr="008F677A">
        <w:rPr>
          <w:rFonts w:ascii="Arial" w:hAnsi="Arial" w:cs="Arial"/>
          <w:spacing w:val="-1"/>
          <w:sz w:val="22"/>
          <w:szCs w:val="22"/>
        </w:rPr>
        <w:t xml:space="preserve">выполненных </w:t>
      </w:r>
      <w:r w:rsidR="00783C38" w:rsidRPr="008F677A">
        <w:rPr>
          <w:rFonts w:ascii="Arial" w:hAnsi="Arial" w:cs="Arial"/>
          <w:spacing w:val="-1"/>
          <w:sz w:val="22"/>
          <w:szCs w:val="22"/>
        </w:rPr>
        <w:t>Р</w:t>
      </w:r>
      <w:r w:rsidR="00E703DD" w:rsidRPr="008F677A">
        <w:rPr>
          <w:rFonts w:ascii="Arial" w:hAnsi="Arial" w:cs="Arial"/>
          <w:spacing w:val="-1"/>
          <w:sz w:val="22"/>
          <w:szCs w:val="22"/>
        </w:rPr>
        <w:t xml:space="preserve">абот по каждому </w:t>
      </w:r>
      <w:r w:rsidR="00A319B3" w:rsidRPr="008F677A">
        <w:rPr>
          <w:rFonts w:ascii="Arial" w:hAnsi="Arial" w:cs="Arial"/>
          <w:spacing w:val="-1"/>
          <w:sz w:val="22"/>
          <w:szCs w:val="22"/>
        </w:rPr>
        <w:t>Техническому заданию</w:t>
      </w:r>
      <w:r w:rsidR="00E703DD" w:rsidRPr="008F677A">
        <w:rPr>
          <w:rFonts w:ascii="Arial" w:hAnsi="Arial" w:cs="Arial"/>
          <w:spacing w:val="-1"/>
          <w:sz w:val="22"/>
          <w:szCs w:val="22"/>
        </w:rPr>
        <w:t xml:space="preserve"> </w:t>
      </w:r>
      <w:r w:rsidR="00B436B7" w:rsidRPr="008F677A">
        <w:rPr>
          <w:rFonts w:ascii="Arial" w:hAnsi="Arial" w:cs="Arial"/>
          <w:spacing w:val="-1"/>
          <w:sz w:val="22"/>
          <w:szCs w:val="22"/>
        </w:rPr>
        <w:t xml:space="preserve">и Спецификации </w:t>
      </w:r>
      <w:r w:rsidR="00E703DD" w:rsidRPr="008F677A">
        <w:rPr>
          <w:rFonts w:ascii="Arial" w:hAnsi="Arial" w:cs="Arial"/>
          <w:spacing w:val="-1"/>
          <w:sz w:val="22"/>
          <w:szCs w:val="22"/>
        </w:rPr>
        <w:t xml:space="preserve">к настоящему Договору считается дата подписания уполномоченными </w:t>
      </w:r>
      <w:r w:rsidR="00E703DD" w:rsidRPr="008F677A">
        <w:rPr>
          <w:rFonts w:ascii="Arial" w:hAnsi="Arial" w:cs="Arial"/>
          <w:spacing w:val="-1"/>
          <w:sz w:val="22"/>
          <w:szCs w:val="22"/>
        </w:rPr>
        <w:lastRenderedPageBreak/>
        <w:t xml:space="preserve">представителями Сторон Акта </w:t>
      </w:r>
      <w:r w:rsidR="00A319B3" w:rsidRPr="008F677A">
        <w:rPr>
          <w:rFonts w:ascii="Arial" w:hAnsi="Arial" w:cs="Arial"/>
          <w:spacing w:val="-1"/>
          <w:sz w:val="22"/>
          <w:szCs w:val="22"/>
        </w:rPr>
        <w:t>приемки-передачи результатов выполненных работ</w:t>
      </w:r>
      <w:r w:rsidR="00B436B7" w:rsidRPr="008F677A">
        <w:rPr>
          <w:rFonts w:ascii="Arial" w:hAnsi="Arial" w:cs="Arial"/>
          <w:spacing w:val="-1"/>
          <w:sz w:val="22"/>
          <w:szCs w:val="22"/>
        </w:rPr>
        <w:t xml:space="preserve"> (</w:t>
      </w:r>
      <w:r w:rsidR="00DA0AF6" w:rsidRPr="008F677A">
        <w:rPr>
          <w:rFonts w:ascii="Arial" w:hAnsi="Arial" w:cs="Arial"/>
          <w:color w:val="000000"/>
          <w:sz w:val="22"/>
          <w:szCs w:val="22"/>
        </w:rPr>
        <w:t>по форме</w:t>
      </w:r>
      <w:r w:rsidR="0046681C" w:rsidRPr="008F677A">
        <w:rPr>
          <w:rFonts w:ascii="Arial" w:hAnsi="Arial" w:cs="Arial"/>
          <w:color w:val="000000"/>
          <w:sz w:val="22"/>
          <w:szCs w:val="22"/>
        </w:rPr>
        <w:t>,</w:t>
      </w:r>
      <w:r w:rsidR="00DA0AF6" w:rsidRPr="008F677A">
        <w:rPr>
          <w:rFonts w:ascii="Arial" w:hAnsi="Arial" w:cs="Arial"/>
          <w:color w:val="000000"/>
          <w:sz w:val="22"/>
          <w:szCs w:val="22"/>
        </w:rPr>
        <w:t xml:space="preserve"> согласованной Сторонами в</w:t>
      </w:r>
      <w:r w:rsidR="00DA0AF6" w:rsidRPr="008F677A">
        <w:rPr>
          <w:rFonts w:ascii="Arial" w:hAnsi="Arial" w:cs="Arial"/>
          <w:spacing w:val="-1"/>
          <w:sz w:val="22"/>
          <w:szCs w:val="22"/>
        </w:rPr>
        <w:t xml:space="preserve"> </w:t>
      </w:r>
      <w:r w:rsidR="00B436B7" w:rsidRPr="008F677A">
        <w:rPr>
          <w:rFonts w:ascii="Arial" w:hAnsi="Arial" w:cs="Arial"/>
          <w:spacing w:val="-1"/>
          <w:sz w:val="22"/>
          <w:szCs w:val="22"/>
        </w:rPr>
        <w:t>Приложени</w:t>
      </w:r>
      <w:r w:rsidR="00DA0AF6" w:rsidRPr="008F677A">
        <w:rPr>
          <w:rFonts w:ascii="Arial" w:hAnsi="Arial" w:cs="Arial"/>
          <w:spacing w:val="-1"/>
          <w:sz w:val="22"/>
          <w:szCs w:val="22"/>
        </w:rPr>
        <w:t>и</w:t>
      </w:r>
      <w:r w:rsidR="00B436B7" w:rsidRPr="008F677A">
        <w:rPr>
          <w:rFonts w:ascii="Arial" w:hAnsi="Arial" w:cs="Arial"/>
          <w:spacing w:val="-1"/>
          <w:sz w:val="22"/>
          <w:szCs w:val="22"/>
        </w:rPr>
        <w:t xml:space="preserve"> № 4 к настоящему договору</w:t>
      </w:r>
      <w:r w:rsidR="00DA0AF6" w:rsidRPr="008F677A">
        <w:rPr>
          <w:rFonts w:ascii="Arial" w:hAnsi="Arial" w:cs="Arial"/>
          <w:spacing w:val="-1"/>
          <w:sz w:val="22"/>
          <w:szCs w:val="22"/>
        </w:rPr>
        <w:t>)</w:t>
      </w:r>
      <w:r w:rsidR="00E703DD" w:rsidRPr="008F677A">
        <w:rPr>
          <w:rFonts w:ascii="Arial" w:hAnsi="Arial" w:cs="Arial"/>
          <w:spacing w:val="-1"/>
          <w:sz w:val="22"/>
          <w:szCs w:val="22"/>
        </w:rPr>
        <w:t xml:space="preserve">, который направляется Исполнителем Заказчику в течение </w:t>
      </w:r>
      <w:r w:rsidR="00870E55" w:rsidRPr="008F677A">
        <w:rPr>
          <w:rFonts w:ascii="Arial" w:hAnsi="Arial" w:cs="Arial"/>
          <w:spacing w:val="-1"/>
          <w:sz w:val="22"/>
          <w:szCs w:val="22"/>
        </w:rPr>
        <w:t>3</w:t>
      </w:r>
      <w:r w:rsidR="00E703DD" w:rsidRPr="008F677A">
        <w:rPr>
          <w:rFonts w:ascii="Arial" w:hAnsi="Arial" w:cs="Arial"/>
          <w:spacing w:val="-1"/>
          <w:sz w:val="22"/>
          <w:szCs w:val="22"/>
        </w:rPr>
        <w:t xml:space="preserve"> </w:t>
      </w:r>
      <w:r w:rsidR="00783C38" w:rsidRPr="008F677A">
        <w:rPr>
          <w:rFonts w:ascii="Arial" w:hAnsi="Arial" w:cs="Arial"/>
          <w:spacing w:val="-1"/>
          <w:sz w:val="22"/>
          <w:szCs w:val="22"/>
        </w:rPr>
        <w:t xml:space="preserve">(трех) </w:t>
      </w:r>
      <w:r w:rsidR="00E703DD" w:rsidRPr="008F677A">
        <w:rPr>
          <w:rFonts w:ascii="Arial" w:hAnsi="Arial" w:cs="Arial"/>
          <w:spacing w:val="-1"/>
          <w:sz w:val="22"/>
          <w:szCs w:val="22"/>
        </w:rPr>
        <w:t xml:space="preserve">рабочих дней с момента </w:t>
      </w:r>
      <w:r w:rsidR="00A319B3" w:rsidRPr="008F677A">
        <w:rPr>
          <w:rFonts w:ascii="Arial" w:hAnsi="Arial" w:cs="Arial"/>
          <w:spacing w:val="-1"/>
          <w:sz w:val="22"/>
          <w:szCs w:val="22"/>
        </w:rPr>
        <w:t>выполнения работ</w:t>
      </w:r>
      <w:r w:rsidR="00E703DD" w:rsidRPr="008F677A">
        <w:rPr>
          <w:rFonts w:ascii="Arial" w:hAnsi="Arial" w:cs="Arial"/>
          <w:spacing w:val="-1"/>
          <w:sz w:val="22"/>
          <w:szCs w:val="22"/>
        </w:rPr>
        <w:t xml:space="preserve"> по соответствующему </w:t>
      </w:r>
      <w:r w:rsidR="00A319B3" w:rsidRPr="008F677A">
        <w:rPr>
          <w:rFonts w:ascii="Arial" w:hAnsi="Arial" w:cs="Arial"/>
          <w:spacing w:val="-1"/>
          <w:sz w:val="22"/>
          <w:szCs w:val="22"/>
        </w:rPr>
        <w:t>Техническому заданию</w:t>
      </w:r>
      <w:r w:rsidR="002B1A8A" w:rsidRPr="008F677A">
        <w:rPr>
          <w:rFonts w:ascii="Arial" w:hAnsi="Arial" w:cs="Arial"/>
          <w:spacing w:val="-1"/>
          <w:sz w:val="22"/>
          <w:szCs w:val="22"/>
        </w:rPr>
        <w:t xml:space="preserve"> и Спецификации</w:t>
      </w:r>
      <w:r w:rsidR="00E703DD" w:rsidRPr="008F677A">
        <w:rPr>
          <w:rFonts w:ascii="Arial" w:hAnsi="Arial" w:cs="Arial"/>
          <w:spacing w:val="-1"/>
          <w:sz w:val="22"/>
          <w:szCs w:val="22"/>
        </w:rPr>
        <w:t xml:space="preserve">, если в </w:t>
      </w:r>
      <w:r w:rsidR="002B1A8A" w:rsidRPr="008F677A">
        <w:rPr>
          <w:rFonts w:ascii="Arial" w:hAnsi="Arial" w:cs="Arial"/>
          <w:spacing w:val="-1"/>
          <w:sz w:val="22"/>
          <w:szCs w:val="22"/>
        </w:rPr>
        <w:t>них</w:t>
      </w:r>
      <w:r w:rsidR="00E703DD" w:rsidRPr="008F677A">
        <w:rPr>
          <w:rFonts w:ascii="Arial" w:hAnsi="Arial" w:cs="Arial"/>
          <w:spacing w:val="-1"/>
          <w:sz w:val="22"/>
          <w:szCs w:val="22"/>
        </w:rPr>
        <w:t xml:space="preserve"> не указан иной порядок приемки результатов </w:t>
      </w:r>
      <w:r w:rsidR="00A319B3" w:rsidRPr="008F677A">
        <w:rPr>
          <w:rFonts w:ascii="Arial" w:hAnsi="Arial" w:cs="Arial"/>
          <w:spacing w:val="-1"/>
          <w:sz w:val="22"/>
          <w:szCs w:val="22"/>
        </w:rPr>
        <w:t xml:space="preserve">выполненных </w:t>
      </w:r>
      <w:r w:rsidR="00783C38" w:rsidRPr="008F677A">
        <w:rPr>
          <w:rFonts w:ascii="Arial" w:hAnsi="Arial" w:cs="Arial"/>
          <w:spacing w:val="-1"/>
          <w:sz w:val="22"/>
          <w:szCs w:val="22"/>
        </w:rPr>
        <w:t>Р</w:t>
      </w:r>
      <w:r w:rsidR="00A319B3" w:rsidRPr="008F677A">
        <w:rPr>
          <w:rFonts w:ascii="Arial" w:hAnsi="Arial" w:cs="Arial"/>
          <w:spacing w:val="-1"/>
          <w:sz w:val="22"/>
          <w:szCs w:val="22"/>
        </w:rPr>
        <w:t>абот</w:t>
      </w:r>
      <w:r w:rsidR="00E703DD" w:rsidRPr="008F677A">
        <w:rPr>
          <w:rFonts w:ascii="Arial" w:hAnsi="Arial" w:cs="Arial"/>
          <w:spacing w:val="-1"/>
          <w:sz w:val="22"/>
          <w:szCs w:val="22"/>
        </w:rPr>
        <w:t xml:space="preserve">. </w:t>
      </w:r>
    </w:p>
    <w:p w14:paraId="1173B49A" w14:textId="144D28AA" w:rsidR="00E703DD"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E703DD" w:rsidRPr="008F677A">
        <w:rPr>
          <w:rFonts w:ascii="Arial" w:hAnsi="Arial" w:cs="Arial"/>
          <w:spacing w:val="-1"/>
          <w:sz w:val="22"/>
          <w:szCs w:val="22"/>
        </w:rPr>
        <w:t>.</w:t>
      </w:r>
      <w:r w:rsidR="00870E55" w:rsidRPr="008F677A">
        <w:rPr>
          <w:rFonts w:ascii="Arial" w:hAnsi="Arial" w:cs="Arial"/>
          <w:spacing w:val="-1"/>
          <w:sz w:val="22"/>
          <w:szCs w:val="22"/>
        </w:rPr>
        <w:t>5</w:t>
      </w:r>
      <w:r w:rsidR="00E703DD" w:rsidRPr="008F677A">
        <w:rPr>
          <w:rFonts w:ascii="Arial" w:hAnsi="Arial" w:cs="Arial"/>
          <w:spacing w:val="-1"/>
          <w:sz w:val="22"/>
          <w:szCs w:val="22"/>
        </w:rPr>
        <w:t xml:space="preserve">. Заказчик обязуется принять выполненные </w:t>
      </w:r>
      <w:r w:rsidR="00783C38" w:rsidRPr="008F677A">
        <w:rPr>
          <w:rFonts w:ascii="Arial" w:hAnsi="Arial" w:cs="Arial"/>
          <w:spacing w:val="-1"/>
          <w:sz w:val="22"/>
          <w:szCs w:val="22"/>
        </w:rPr>
        <w:t>Р</w:t>
      </w:r>
      <w:r w:rsidR="00E703DD" w:rsidRPr="008F677A">
        <w:rPr>
          <w:rFonts w:ascii="Arial" w:hAnsi="Arial" w:cs="Arial"/>
          <w:spacing w:val="-1"/>
          <w:sz w:val="22"/>
          <w:szCs w:val="22"/>
        </w:rPr>
        <w:t>аботы</w:t>
      </w:r>
      <w:r w:rsidRPr="008F677A">
        <w:rPr>
          <w:rFonts w:ascii="Arial" w:hAnsi="Arial" w:cs="Arial"/>
          <w:spacing w:val="-1"/>
          <w:sz w:val="22"/>
          <w:szCs w:val="22"/>
        </w:rPr>
        <w:t xml:space="preserve">, </w:t>
      </w:r>
      <w:r w:rsidR="00E703DD" w:rsidRPr="008F677A">
        <w:rPr>
          <w:rFonts w:ascii="Arial" w:hAnsi="Arial" w:cs="Arial"/>
          <w:spacing w:val="-1"/>
          <w:sz w:val="22"/>
          <w:szCs w:val="22"/>
        </w:rPr>
        <w:t xml:space="preserve">подписать Акт </w:t>
      </w:r>
      <w:r w:rsidR="00A319B3" w:rsidRPr="008F677A">
        <w:rPr>
          <w:rFonts w:ascii="Arial" w:hAnsi="Arial" w:cs="Arial"/>
          <w:spacing w:val="-1"/>
          <w:sz w:val="22"/>
          <w:szCs w:val="22"/>
        </w:rPr>
        <w:t xml:space="preserve">приемки-передачи </w:t>
      </w:r>
      <w:r w:rsidR="00783C38" w:rsidRPr="008F677A">
        <w:rPr>
          <w:rFonts w:ascii="Arial" w:hAnsi="Arial" w:cs="Arial"/>
          <w:spacing w:val="-1"/>
          <w:sz w:val="22"/>
          <w:szCs w:val="22"/>
        </w:rPr>
        <w:t xml:space="preserve">результатов выполненных работ </w:t>
      </w:r>
      <w:r w:rsidR="00E703DD" w:rsidRPr="008F677A">
        <w:rPr>
          <w:rFonts w:ascii="Arial" w:hAnsi="Arial" w:cs="Arial"/>
          <w:spacing w:val="-1"/>
          <w:sz w:val="22"/>
          <w:szCs w:val="22"/>
        </w:rPr>
        <w:t xml:space="preserve">и направить его Исполнителю либо направить мотивированный отказ от его подписания в течение </w:t>
      </w:r>
      <w:r w:rsidR="00870E55" w:rsidRPr="008F677A">
        <w:rPr>
          <w:rFonts w:ascii="Arial" w:hAnsi="Arial" w:cs="Arial"/>
          <w:spacing w:val="-1"/>
          <w:sz w:val="22"/>
          <w:szCs w:val="22"/>
        </w:rPr>
        <w:t>3</w:t>
      </w:r>
      <w:r w:rsidR="00E703DD" w:rsidRPr="008F677A">
        <w:rPr>
          <w:rFonts w:ascii="Arial" w:hAnsi="Arial" w:cs="Arial"/>
          <w:spacing w:val="-1"/>
          <w:sz w:val="22"/>
          <w:szCs w:val="22"/>
        </w:rPr>
        <w:t xml:space="preserve"> (</w:t>
      </w:r>
      <w:r w:rsidR="00870E55" w:rsidRPr="008F677A">
        <w:rPr>
          <w:rFonts w:ascii="Arial" w:hAnsi="Arial" w:cs="Arial"/>
          <w:spacing w:val="-1"/>
          <w:sz w:val="22"/>
          <w:szCs w:val="22"/>
        </w:rPr>
        <w:t>трех</w:t>
      </w:r>
      <w:r w:rsidR="00E703DD" w:rsidRPr="008F677A">
        <w:rPr>
          <w:rFonts w:ascii="Arial" w:hAnsi="Arial" w:cs="Arial"/>
          <w:spacing w:val="-1"/>
          <w:sz w:val="22"/>
          <w:szCs w:val="22"/>
        </w:rPr>
        <w:t xml:space="preserve">) рабочих дней с момента его получения. В случае если в течение указанного срока Заказчик не предоставил Исполнителю подписанный экземпляр Акта </w:t>
      </w:r>
      <w:r w:rsidR="00F85A5B" w:rsidRPr="008F677A">
        <w:rPr>
          <w:rFonts w:ascii="Arial" w:hAnsi="Arial" w:cs="Arial"/>
          <w:spacing w:val="-1"/>
          <w:sz w:val="22"/>
          <w:szCs w:val="22"/>
        </w:rPr>
        <w:t>приемки-передачи результат</w:t>
      </w:r>
      <w:r w:rsidR="00783C38" w:rsidRPr="008F677A">
        <w:rPr>
          <w:rFonts w:ascii="Arial" w:hAnsi="Arial" w:cs="Arial"/>
          <w:spacing w:val="-1"/>
          <w:sz w:val="22"/>
          <w:szCs w:val="22"/>
        </w:rPr>
        <w:t>ов</w:t>
      </w:r>
      <w:r w:rsidR="00F85A5B" w:rsidRPr="008F677A">
        <w:rPr>
          <w:rFonts w:ascii="Arial" w:hAnsi="Arial" w:cs="Arial"/>
          <w:spacing w:val="-1"/>
          <w:sz w:val="22"/>
          <w:szCs w:val="22"/>
        </w:rPr>
        <w:t xml:space="preserve"> выполненных работ</w:t>
      </w:r>
      <w:r w:rsidR="00E703DD" w:rsidRPr="008F677A">
        <w:rPr>
          <w:rFonts w:ascii="Arial" w:hAnsi="Arial" w:cs="Arial"/>
          <w:spacing w:val="-1"/>
          <w:sz w:val="22"/>
          <w:szCs w:val="22"/>
        </w:rPr>
        <w:t xml:space="preserve"> или мотивированный отказ от приемки в письменном виде, </w:t>
      </w:r>
      <w:r w:rsidR="00783C38" w:rsidRPr="008F677A">
        <w:rPr>
          <w:rFonts w:ascii="Arial" w:hAnsi="Arial" w:cs="Arial"/>
          <w:spacing w:val="-1"/>
          <w:sz w:val="22"/>
          <w:szCs w:val="22"/>
        </w:rPr>
        <w:t>работы</w:t>
      </w:r>
      <w:r w:rsidR="00E703DD" w:rsidRPr="008F677A">
        <w:rPr>
          <w:rFonts w:ascii="Arial" w:hAnsi="Arial" w:cs="Arial"/>
          <w:spacing w:val="-1"/>
          <w:sz w:val="22"/>
          <w:szCs w:val="22"/>
        </w:rPr>
        <w:t xml:space="preserve"> считаются принятыми в полном объеме.</w:t>
      </w:r>
    </w:p>
    <w:p w14:paraId="1EE42461" w14:textId="2DB531AE" w:rsidR="00870E55"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870E55" w:rsidRPr="008F677A">
        <w:rPr>
          <w:rFonts w:ascii="Arial" w:hAnsi="Arial" w:cs="Arial"/>
          <w:spacing w:val="-1"/>
          <w:sz w:val="22"/>
          <w:szCs w:val="22"/>
        </w:rPr>
        <w:t xml:space="preserve">.6. В случае мотивированного отказа Заказчика от принятия Работ, сторонами в </w:t>
      </w:r>
      <w:r w:rsidR="002B1A8A" w:rsidRPr="008F677A">
        <w:rPr>
          <w:rFonts w:ascii="Arial" w:hAnsi="Arial" w:cs="Arial"/>
          <w:spacing w:val="-1"/>
          <w:sz w:val="22"/>
          <w:szCs w:val="22"/>
        </w:rPr>
        <w:t>2</w:t>
      </w:r>
      <w:r w:rsidR="00870E55" w:rsidRPr="008F677A">
        <w:rPr>
          <w:rFonts w:ascii="Arial" w:hAnsi="Arial" w:cs="Arial"/>
          <w:spacing w:val="-1"/>
          <w:sz w:val="22"/>
          <w:szCs w:val="22"/>
        </w:rPr>
        <w:t xml:space="preserve">-х дневный срок составляется двусторонний </w:t>
      </w:r>
      <w:r w:rsidR="00783C38" w:rsidRPr="008F677A">
        <w:rPr>
          <w:rFonts w:ascii="Arial" w:hAnsi="Arial" w:cs="Arial"/>
          <w:spacing w:val="-1"/>
          <w:sz w:val="22"/>
          <w:szCs w:val="22"/>
        </w:rPr>
        <w:t>А</w:t>
      </w:r>
      <w:r w:rsidR="00870E55" w:rsidRPr="008F677A">
        <w:rPr>
          <w:rFonts w:ascii="Arial" w:hAnsi="Arial" w:cs="Arial"/>
          <w:spacing w:val="-1"/>
          <w:sz w:val="22"/>
          <w:szCs w:val="22"/>
        </w:rPr>
        <w:t>кт с перечнем необходимых доработок и сроков их устранения без дополнительной оплаты со стороны Заказчика.</w:t>
      </w:r>
    </w:p>
    <w:p w14:paraId="31546C10" w14:textId="04EB8BE3" w:rsidR="00870E55"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870E55" w:rsidRPr="008F677A">
        <w:rPr>
          <w:rFonts w:ascii="Arial" w:hAnsi="Arial" w:cs="Arial"/>
          <w:spacing w:val="-1"/>
          <w:sz w:val="22"/>
          <w:szCs w:val="22"/>
        </w:rPr>
        <w:t xml:space="preserve">.7. Основаниями для отказа в приемке выполненных Работ является </w:t>
      </w:r>
      <w:r w:rsidR="00EC3BCC" w:rsidRPr="008F677A">
        <w:rPr>
          <w:rFonts w:ascii="Arial" w:hAnsi="Arial" w:cs="Arial"/>
          <w:spacing w:val="-1"/>
          <w:sz w:val="22"/>
          <w:szCs w:val="22"/>
        </w:rPr>
        <w:t xml:space="preserve">несвоевременная сдача результатов </w:t>
      </w:r>
      <w:r w:rsidR="00783C38" w:rsidRPr="008F677A">
        <w:rPr>
          <w:rFonts w:ascii="Arial" w:hAnsi="Arial" w:cs="Arial"/>
          <w:spacing w:val="-1"/>
          <w:sz w:val="22"/>
          <w:szCs w:val="22"/>
        </w:rPr>
        <w:t>Р</w:t>
      </w:r>
      <w:r w:rsidR="00EC3BCC" w:rsidRPr="008F677A">
        <w:rPr>
          <w:rFonts w:ascii="Arial" w:hAnsi="Arial" w:cs="Arial"/>
          <w:spacing w:val="-1"/>
          <w:sz w:val="22"/>
          <w:szCs w:val="22"/>
        </w:rPr>
        <w:t xml:space="preserve">абот, некачественное выполнение </w:t>
      </w:r>
      <w:r w:rsidR="00783C38" w:rsidRPr="008F677A">
        <w:rPr>
          <w:rFonts w:ascii="Arial" w:hAnsi="Arial" w:cs="Arial"/>
          <w:spacing w:val="-1"/>
          <w:sz w:val="22"/>
          <w:szCs w:val="22"/>
        </w:rPr>
        <w:t>Р</w:t>
      </w:r>
      <w:r w:rsidR="00EC3BCC" w:rsidRPr="008F677A">
        <w:rPr>
          <w:rFonts w:ascii="Arial" w:hAnsi="Arial" w:cs="Arial"/>
          <w:spacing w:val="-1"/>
          <w:sz w:val="22"/>
          <w:szCs w:val="22"/>
        </w:rPr>
        <w:t xml:space="preserve">абот, </w:t>
      </w:r>
      <w:r w:rsidR="00870E55" w:rsidRPr="008F677A">
        <w:rPr>
          <w:rFonts w:ascii="Arial" w:hAnsi="Arial" w:cs="Arial"/>
          <w:spacing w:val="-1"/>
          <w:sz w:val="22"/>
          <w:szCs w:val="22"/>
        </w:rPr>
        <w:t>несоответствие изготовленно</w:t>
      </w:r>
      <w:r w:rsidR="00C54203" w:rsidRPr="008F677A">
        <w:rPr>
          <w:rFonts w:ascii="Arial" w:hAnsi="Arial" w:cs="Arial"/>
          <w:spacing w:val="-1"/>
          <w:sz w:val="22"/>
          <w:szCs w:val="22"/>
        </w:rPr>
        <w:t>й Продукции</w:t>
      </w:r>
      <w:r w:rsidR="00870E55" w:rsidRPr="008F677A">
        <w:rPr>
          <w:rFonts w:ascii="Arial" w:hAnsi="Arial" w:cs="Arial"/>
          <w:spacing w:val="-1"/>
          <w:sz w:val="22"/>
          <w:szCs w:val="22"/>
        </w:rPr>
        <w:t xml:space="preserve"> условиям, согласованным Сторонами в </w:t>
      </w:r>
      <w:r w:rsidR="00FE69E9" w:rsidRPr="008F677A">
        <w:rPr>
          <w:rFonts w:ascii="Arial" w:hAnsi="Arial" w:cs="Arial"/>
          <w:spacing w:val="-1"/>
          <w:sz w:val="22"/>
          <w:szCs w:val="22"/>
        </w:rPr>
        <w:t>Спецификации</w:t>
      </w:r>
      <w:r w:rsidR="00870E55" w:rsidRPr="008F677A">
        <w:rPr>
          <w:rFonts w:ascii="Arial" w:hAnsi="Arial" w:cs="Arial"/>
          <w:spacing w:val="-1"/>
          <w:sz w:val="22"/>
          <w:szCs w:val="22"/>
        </w:rPr>
        <w:t>, фирменному стилю Заказчика, требованиям и указаниям Заказчика</w:t>
      </w:r>
      <w:r w:rsidR="002B1A8A" w:rsidRPr="008F677A">
        <w:rPr>
          <w:rFonts w:ascii="Arial" w:hAnsi="Arial" w:cs="Arial"/>
          <w:spacing w:val="-1"/>
          <w:sz w:val="22"/>
          <w:szCs w:val="22"/>
        </w:rPr>
        <w:t xml:space="preserve"> в </w:t>
      </w:r>
      <w:r w:rsidR="003D5476" w:rsidRPr="008F677A">
        <w:rPr>
          <w:rFonts w:ascii="Arial" w:hAnsi="Arial" w:cs="Arial"/>
          <w:spacing w:val="-1"/>
          <w:sz w:val="22"/>
          <w:szCs w:val="22"/>
        </w:rPr>
        <w:t>Техническом задании</w:t>
      </w:r>
      <w:r w:rsidR="00870E55" w:rsidRPr="008F677A">
        <w:rPr>
          <w:rFonts w:ascii="Arial" w:hAnsi="Arial" w:cs="Arial"/>
          <w:spacing w:val="-1"/>
          <w:sz w:val="22"/>
          <w:szCs w:val="22"/>
        </w:rPr>
        <w:t>.</w:t>
      </w:r>
    </w:p>
    <w:p w14:paraId="0EC27EF4" w14:textId="77777777" w:rsidR="00F85A5B"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F85A5B" w:rsidRPr="008F677A">
        <w:rPr>
          <w:rFonts w:ascii="Arial" w:hAnsi="Arial" w:cs="Arial"/>
          <w:spacing w:val="-1"/>
          <w:sz w:val="22"/>
          <w:szCs w:val="22"/>
        </w:rPr>
        <w:t>.</w:t>
      </w:r>
      <w:r w:rsidR="002F4A7C" w:rsidRPr="008F677A">
        <w:rPr>
          <w:rFonts w:ascii="Arial" w:hAnsi="Arial" w:cs="Arial"/>
          <w:spacing w:val="-1"/>
          <w:sz w:val="22"/>
          <w:szCs w:val="22"/>
        </w:rPr>
        <w:t>8</w:t>
      </w:r>
      <w:r w:rsidR="00F85A5B" w:rsidRPr="008F677A">
        <w:rPr>
          <w:rFonts w:ascii="Arial" w:hAnsi="Arial" w:cs="Arial"/>
          <w:spacing w:val="-1"/>
          <w:sz w:val="22"/>
          <w:szCs w:val="22"/>
        </w:rPr>
        <w:t xml:space="preserve">. Право собственности </w:t>
      </w:r>
      <w:r w:rsidR="002F4A7C" w:rsidRPr="008F677A">
        <w:rPr>
          <w:rFonts w:ascii="Arial" w:hAnsi="Arial" w:cs="Arial"/>
          <w:spacing w:val="-1"/>
          <w:sz w:val="22"/>
          <w:szCs w:val="22"/>
        </w:rPr>
        <w:t xml:space="preserve">и риски случайной гибели или случайного повреждения Продукции </w:t>
      </w:r>
      <w:r w:rsidR="00F85A5B" w:rsidRPr="008F677A">
        <w:rPr>
          <w:rFonts w:ascii="Arial" w:hAnsi="Arial" w:cs="Arial"/>
          <w:spacing w:val="-1"/>
          <w:sz w:val="22"/>
          <w:szCs w:val="22"/>
        </w:rPr>
        <w:t xml:space="preserve">переходят к Заказчику в момент подписания </w:t>
      </w:r>
      <w:r w:rsidR="003472E0" w:rsidRPr="008F677A">
        <w:rPr>
          <w:rFonts w:ascii="Arial" w:hAnsi="Arial" w:cs="Arial"/>
          <w:spacing w:val="-1"/>
          <w:sz w:val="22"/>
          <w:szCs w:val="22"/>
        </w:rPr>
        <w:t xml:space="preserve">Акта приема-передачи </w:t>
      </w:r>
      <w:r w:rsidR="002F4A7C" w:rsidRPr="008F677A">
        <w:rPr>
          <w:rFonts w:ascii="Arial" w:hAnsi="Arial" w:cs="Arial"/>
          <w:spacing w:val="-1"/>
          <w:sz w:val="22"/>
          <w:szCs w:val="22"/>
        </w:rPr>
        <w:t>результатов выполненных работ</w:t>
      </w:r>
      <w:r w:rsidR="00F85A5B" w:rsidRPr="008F677A">
        <w:rPr>
          <w:rFonts w:ascii="Arial" w:hAnsi="Arial" w:cs="Arial"/>
          <w:spacing w:val="-1"/>
          <w:sz w:val="22"/>
          <w:szCs w:val="22"/>
        </w:rPr>
        <w:t>.</w:t>
      </w:r>
    </w:p>
    <w:p w14:paraId="568D01A6" w14:textId="3667C504" w:rsidR="00A319B3" w:rsidRPr="008F677A" w:rsidRDefault="00B61398" w:rsidP="00D553E2">
      <w:pPr>
        <w:jc w:val="both"/>
        <w:rPr>
          <w:rFonts w:ascii="Arial" w:hAnsi="Arial" w:cs="Arial"/>
          <w:spacing w:val="-1"/>
          <w:sz w:val="22"/>
          <w:szCs w:val="22"/>
        </w:rPr>
      </w:pPr>
      <w:r w:rsidRPr="008F677A">
        <w:rPr>
          <w:rFonts w:ascii="Arial" w:hAnsi="Arial" w:cs="Arial"/>
          <w:spacing w:val="-1"/>
          <w:sz w:val="22"/>
          <w:szCs w:val="22"/>
        </w:rPr>
        <w:t>4</w:t>
      </w:r>
      <w:r w:rsidR="00A319B3" w:rsidRPr="008F677A">
        <w:rPr>
          <w:rFonts w:ascii="Arial" w:hAnsi="Arial" w:cs="Arial"/>
          <w:spacing w:val="-1"/>
          <w:sz w:val="22"/>
          <w:szCs w:val="22"/>
        </w:rPr>
        <w:t>.</w:t>
      </w:r>
      <w:r w:rsidR="002F4A7C" w:rsidRPr="008F677A">
        <w:rPr>
          <w:rFonts w:ascii="Arial" w:hAnsi="Arial" w:cs="Arial"/>
          <w:spacing w:val="-1"/>
          <w:sz w:val="22"/>
          <w:szCs w:val="22"/>
        </w:rPr>
        <w:t>9</w:t>
      </w:r>
      <w:r w:rsidR="00A319B3" w:rsidRPr="008F677A">
        <w:rPr>
          <w:rFonts w:ascii="Arial" w:hAnsi="Arial" w:cs="Arial"/>
          <w:spacing w:val="-1"/>
          <w:sz w:val="22"/>
          <w:szCs w:val="22"/>
        </w:rPr>
        <w:t>. Стороны обязуются осуществлять сверку расчётов по Договору с оформлением двустороннего акта сверки</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расчётов один раз в квартал, а также по мере необходимости. Акт сверки расчётов составляется заинтересованной Стороной в</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двух экземплярах, каждый из которых должен быть подписан надлежащим образом уполномоченным представителем этой</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Стороны. Сторона-инициатор направляет в адрес Стороны-получателя два оригинала акта сверки расчётов почтовой связью</w:t>
      </w:r>
      <w:r w:rsidR="00870E55" w:rsidRPr="008F677A">
        <w:rPr>
          <w:rFonts w:ascii="Arial" w:hAnsi="Arial" w:cs="Arial"/>
          <w:spacing w:val="-1"/>
          <w:sz w:val="22"/>
          <w:szCs w:val="22"/>
        </w:rPr>
        <w:t xml:space="preserve"> (том числе электронной) </w:t>
      </w:r>
      <w:r w:rsidR="00A319B3" w:rsidRPr="008F677A">
        <w:rPr>
          <w:rFonts w:ascii="Arial" w:hAnsi="Arial" w:cs="Arial"/>
          <w:spacing w:val="-1"/>
          <w:sz w:val="22"/>
          <w:szCs w:val="22"/>
        </w:rPr>
        <w:t>заказным или ценным письмом с уведомлением о вручении, курьерской службой или иным согласованным Сторонами</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способом. В течение 10 (Десяти) рабочих дней со дня получения акта сверки расчётов Сторона-получатель должна</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подписать, направить один экземпляр акта сверки расчётов в адрес Стороны-инициатора, или направить Стороне-инициатору</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свои письменные мотивированные возражения по поводу достоверности содержащейся в акте сверки расчётов информации.</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Если в течение 10 (Десяти) рабочих дней со дня получения акта сверки расчётов Сторона-получатель не направит в адрес</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Стороны-инициатора подписанный акт сверки расчётов или письменные мотивированные возражения по поводу</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достоверности содержащейся в нем информации, акт сверки расчётов считается признанным Стороной-получателем в</w:t>
      </w:r>
      <w:r w:rsidR="00870E55" w:rsidRPr="008F677A">
        <w:rPr>
          <w:rFonts w:ascii="Arial" w:hAnsi="Arial" w:cs="Arial"/>
          <w:spacing w:val="-1"/>
          <w:sz w:val="22"/>
          <w:szCs w:val="22"/>
        </w:rPr>
        <w:t xml:space="preserve"> </w:t>
      </w:r>
      <w:r w:rsidR="00A319B3" w:rsidRPr="008F677A">
        <w:rPr>
          <w:rFonts w:ascii="Arial" w:hAnsi="Arial" w:cs="Arial"/>
          <w:spacing w:val="-1"/>
          <w:sz w:val="22"/>
          <w:szCs w:val="22"/>
        </w:rPr>
        <w:t>редакции Стороны-инициатора.</w:t>
      </w:r>
    </w:p>
    <w:p w14:paraId="0C689A7B"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4.10. Вне зависимости от иных положений настоящего Договора Исполнитель не вправе ссылаться на непредоставление Заказчиком каких-либо документов и сведений, а также отсутствие какого-либо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 изменения Договорной цены или получения какой-либо дополнительной оплаты Исполнителю, освобождения Исполнителя от ответственности за неисполнение или просрочку исполнения своих обязательств, за исключением случаев:</w:t>
      </w:r>
    </w:p>
    <w:p w14:paraId="23FB119D"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w:t>
      </w:r>
      <w:r w:rsidRPr="008F677A">
        <w:rPr>
          <w:rFonts w:ascii="Arial" w:hAnsi="Arial" w:cs="Arial"/>
          <w:spacing w:val="-1"/>
          <w:sz w:val="22"/>
          <w:szCs w:val="22"/>
        </w:rPr>
        <w:tab/>
        <w:t>непредоставления Заказчиком доступа на территорию Объекта для сотрудников Исполнителя,</w:t>
      </w:r>
    </w:p>
    <w:p w14:paraId="71DF7EF6"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w:t>
      </w:r>
      <w:r w:rsidRPr="008F677A">
        <w:rPr>
          <w:rFonts w:ascii="Arial" w:hAnsi="Arial" w:cs="Arial"/>
          <w:spacing w:val="-1"/>
          <w:sz w:val="22"/>
          <w:szCs w:val="22"/>
        </w:rPr>
        <w:tab/>
        <w:t>немотивированного отказа Заказчика от приемки результатов работ, либо игнорирование требований Исполнителя о такой приемке.</w:t>
      </w:r>
    </w:p>
    <w:p w14:paraId="261695C9"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4.11. Подписывая настоящий Договор, Исполнитель заверяет и гарантирует, что получил все необходимые для выполнения Работ по настоящему Договору документы и сведения.</w:t>
      </w:r>
    </w:p>
    <w:p w14:paraId="4B7D0195"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4.12. Вне зависимости от иных положений настоящего Договора Заказчик вправе отказать в переносе сроков производства Работ в случае, если:</w:t>
      </w:r>
    </w:p>
    <w:p w14:paraId="15B28880"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4.12.1. Необходимость продления сроков вызвана нарушением Исполнителем своих обязательств по Договору, в том числе некачественным выполнением Работ, небрежностью Исполнителя.</w:t>
      </w:r>
    </w:p>
    <w:p w14:paraId="7D2B4208"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4.12.2. Обстоятельства, на которые ссылается Исполнитель как на основание для продления сроков, не находятся в прямой причинно-следственной связи с необходимостью продления сроков, то есть не влекут задержку Работ.</w:t>
      </w:r>
    </w:p>
    <w:p w14:paraId="7F911B32" w14:textId="77777777"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 xml:space="preserve">4.12.3. Исполнитель не принял разумных мер для минимизации задержек, вызванных обстоятельствами, на которые Исполнитель ссылается как на основание для продления сроков, в том числе посредством изменения последовательности, технологии, или способа производства Работ. Любое требование Исполнителя о переносе сроков сокращается на срок, который </w:t>
      </w:r>
      <w:r w:rsidRPr="008F677A">
        <w:rPr>
          <w:rFonts w:ascii="Arial" w:hAnsi="Arial" w:cs="Arial"/>
          <w:spacing w:val="-1"/>
          <w:sz w:val="22"/>
          <w:szCs w:val="22"/>
        </w:rPr>
        <w:lastRenderedPageBreak/>
        <w:t>Исполнитель мог сократить, если бы принял зависящие от него меры по минимизации просрочки.</w:t>
      </w:r>
    </w:p>
    <w:p w14:paraId="45FDF289" w14:textId="7CCD5BC0" w:rsidR="004E4659" w:rsidRPr="008F677A" w:rsidRDefault="004E4659" w:rsidP="004E4659">
      <w:pPr>
        <w:jc w:val="both"/>
        <w:rPr>
          <w:rFonts w:ascii="Arial" w:hAnsi="Arial" w:cs="Arial"/>
          <w:spacing w:val="-1"/>
          <w:sz w:val="22"/>
          <w:szCs w:val="22"/>
        </w:rPr>
      </w:pPr>
      <w:r w:rsidRPr="008F677A">
        <w:rPr>
          <w:rFonts w:ascii="Arial" w:hAnsi="Arial" w:cs="Arial"/>
          <w:spacing w:val="-1"/>
          <w:sz w:val="22"/>
          <w:szCs w:val="22"/>
        </w:rPr>
        <w:t>4.12.4. Имеются иные обстоятельства, находящиеся в контроле или в ответственности Исполнителя, которые также ведут к необходимости продления сроков. Любое требование Исполнителя о переносе сроков сокращается на срок просрочки, в которой виноват Исполнитель</w:t>
      </w:r>
    </w:p>
    <w:bookmarkEnd w:id="4"/>
    <w:p w14:paraId="7A85212E" w14:textId="77777777" w:rsidR="00E703DD" w:rsidRPr="008F677A" w:rsidRDefault="00E703DD" w:rsidP="00D553E2">
      <w:pPr>
        <w:shd w:val="clear" w:color="auto" w:fill="FFFFFF"/>
        <w:jc w:val="both"/>
        <w:rPr>
          <w:rFonts w:ascii="Arial" w:hAnsi="Arial" w:cs="Arial"/>
          <w:color w:val="000000"/>
          <w:sz w:val="22"/>
          <w:szCs w:val="22"/>
        </w:rPr>
      </w:pPr>
    </w:p>
    <w:p w14:paraId="6056E6C8" w14:textId="77777777" w:rsidR="00A26DE9" w:rsidRPr="008F677A" w:rsidRDefault="00B61398" w:rsidP="00885F16">
      <w:pPr>
        <w:widowControl/>
        <w:suppressAutoHyphens w:val="0"/>
        <w:autoSpaceDE/>
        <w:spacing w:after="84"/>
        <w:ind w:left="360"/>
        <w:jc w:val="center"/>
        <w:rPr>
          <w:rFonts w:ascii="Arial" w:hAnsi="Arial" w:cs="Arial"/>
          <w:b/>
          <w:bCs/>
          <w:color w:val="000000"/>
          <w:sz w:val="22"/>
          <w:szCs w:val="22"/>
          <w:lang w:eastAsia="ru-RU"/>
        </w:rPr>
      </w:pPr>
      <w:r w:rsidRPr="008F677A">
        <w:rPr>
          <w:rFonts w:ascii="Arial" w:hAnsi="Arial" w:cs="Arial"/>
          <w:b/>
          <w:bCs/>
          <w:color w:val="000000"/>
          <w:sz w:val="22"/>
          <w:szCs w:val="22"/>
          <w:lang w:eastAsia="ru-RU"/>
        </w:rPr>
        <w:t>5</w:t>
      </w:r>
      <w:r w:rsidR="00A26DE9" w:rsidRPr="008F677A">
        <w:rPr>
          <w:rFonts w:ascii="Arial" w:hAnsi="Arial" w:cs="Arial"/>
          <w:b/>
          <w:bCs/>
          <w:color w:val="000000"/>
          <w:sz w:val="22"/>
          <w:szCs w:val="22"/>
          <w:lang w:eastAsia="ru-RU"/>
        </w:rPr>
        <w:t>. Конфиденциальность</w:t>
      </w:r>
    </w:p>
    <w:p w14:paraId="00E07747" w14:textId="77777777" w:rsidR="00A26DE9" w:rsidRPr="008F677A" w:rsidRDefault="00B61398" w:rsidP="00D553E2">
      <w:pPr>
        <w:autoSpaceDN w:val="0"/>
        <w:adjustRightInd w:val="0"/>
        <w:jc w:val="both"/>
        <w:rPr>
          <w:rFonts w:ascii="Arial" w:hAnsi="Arial" w:cs="Arial"/>
          <w:sz w:val="22"/>
          <w:szCs w:val="22"/>
        </w:rPr>
      </w:pPr>
      <w:r w:rsidRPr="008F677A">
        <w:rPr>
          <w:rFonts w:ascii="Arial" w:hAnsi="Arial" w:cs="Arial"/>
          <w:sz w:val="22"/>
          <w:szCs w:val="22"/>
        </w:rPr>
        <w:t>5</w:t>
      </w:r>
      <w:r w:rsidR="00A26DE9" w:rsidRPr="008F677A">
        <w:rPr>
          <w:rFonts w:ascii="Arial" w:hAnsi="Arial" w:cs="Arial"/>
          <w:sz w:val="22"/>
          <w:szCs w:val="22"/>
        </w:rPr>
        <w:t>.1. Стороны считают настоящий Договор строго конфиденциальным, без раскрытия его содержания третьим лицам. Исключение составляет раскрытие Заказчиком содержания Договора членам правления и учредителям Заказчика, аудиторам, страховщикам Заказчика, а также раскрытие Сторонами конфиденциальной информации по требованию соответствующих органов государственной власти.</w:t>
      </w:r>
    </w:p>
    <w:p w14:paraId="3E4C927E" w14:textId="77777777" w:rsidR="00A26DE9" w:rsidRPr="008F677A" w:rsidRDefault="00B61398" w:rsidP="00D553E2">
      <w:pPr>
        <w:autoSpaceDN w:val="0"/>
        <w:adjustRightInd w:val="0"/>
        <w:jc w:val="both"/>
        <w:rPr>
          <w:rFonts w:ascii="Arial" w:hAnsi="Arial" w:cs="Arial"/>
          <w:sz w:val="22"/>
          <w:szCs w:val="22"/>
        </w:rPr>
      </w:pPr>
      <w:r w:rsidRPr="008F677A">
        <w:rPr>
          <w:rFonts w:ascii="Arial" w:hAnsi="Arial" w:cs="Arial"/>
          <w:sz w:val="22"/>
          <w:szCs w:val="22"/>
        </w:rPr>
        <w:t>5</w:t>
      </w:r>
      <w:r w:rsidR="00A26DE9" w:rsidRPr="008F677A">
        <w:rPr>
          <w:rFonts w:ascii="Arial" w:hAnsi="Arial" w:cs="Arial"/>
          <w:sz w:val="22"/>
          <w:szCs w:val="22"/>
        </w:rPr>
        <w:t>.2.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1A9CD25B" w14:textId="77777777" w:rsidR="00A26DE9" w:rsidRPr="008F677A" w:rsidRDefault="00B61398" w:rsidP="00D553E2">
      <w:pPr>
        <w:autoSpaceDN w:val="0"/>
        <w:adjustRightInd w:val="0"/>
        <w:jc w:val="both"/>
        <w:rPr>
          <w:rFonts w:ascii="Arial" w:hAnsi="Arial" w:cs="Arial"/>
          <w:sz w:val="22"/>
          <w:szCs w:val="22"/>
        </w:rPr>
      </w:pPr>
      <w:r w:rsidRPr="008F677A">
        <w:rPr>
          <w:rFonts w:ascii="Arial" w:hAnsi="Arial" w:cs="Arial"/>
          <w:sz w:val="22"/>
          <w:szCs w:val="22"/>
        </w:rPr>
        <w:t>5</w:t>
      </w:r>
      <w:r w:rsidR="00A26DE9" w:rsidRPr="008F677A">
        <w:rPr>
          <w:rFonts w:ascii="Arial" w:hAnsi="Arial" w:cs="Arial"/>
          <w:sz w:val="22"/>
          <w:szCs w:val="22"/>
        </w:rPr>
        <w:t>.3.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0D3E9F30"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сведения, касающиеся действующих и стратегических планах, проектах, программах и т.п.;</w:t>
      </w:r>
    </w:p>
    <w:p w14:paraId="366DBBC5"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сведения о технических, программных и технологических разработках Сторон;</w:t>
      </w:r>
    </w:p>
    <w:p w14:paraId="2AC94B69"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сведения о финансовом состоянии Сторон: размер получаемой прибыли, а также иные сведения финансового характера;</w:t>
      </w:r>
    </w:p>
    <w:p w14:paraId="075EC2A1"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595D58E7"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6D287B85"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сведения о бывших, настоящих и потенциальных клиентах и партнерах Сторон;</w:t>
      </w:r>
    </w:p>
    <w:p w14:paraId="451782D8"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сведения о содержании и существенных условиях исполнения Сторонами настоящего Договора;</w:t>
      </w:r>
    </w:p>
    <w:p w14:paraId="3203771B"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иные сведения, разглашение, передача, утечка которых может нанести ущерб интересам одной из Сторон настоящего Договора.</w:t>
      </w:r>
    </w:p>
    <w:p w14:paraId="49FD0A18" w14:textId="77777777" w:rsidR="00A26DE9" w:rsidRPr="008F677A" w:rsidRDefault="00B61398" w:rsidP="00D553E2">
      <w:pPr>
        <w:autoSpaceDN w:val="0"/>
        <w:adjustRightInd w:val="0"/>
        <w:jc w:val="both"/>
        <w:rPr>
          <w:rFonts w:ascii="Arial" w:hAnsi="Arial" w:cs="Arial"/>
          <w:sz w:val="22"/>
          <w:szCs w:val="22"/>
        </w:rPr>
      </w:pPr>
      <w:r w:rsidRPr="008F677A">
        <w:rPr>
          <w:rFonts w:ascii="Arial" w:hAnsi="Arial" w:cs="Arial"/>
          <w:sz w:val="22"/>
          <w:szCs w:val="22"/>
        </w:rPr>
        <w:t>5</w:t>
      </w:r>
      <w:r w:rsidR="00A26DE9" w:rsidRPr="008F677A">
        <w:rPr>
          <w:rFonts w:ascii="Arial" w:hAnsi="Arial" w:cs="Arial"/>
          <w:sz w:val="22"/>
          <w:szCs w:val="22"/>
        </w:rPr>
        <w:t>.4. Под разглашением конфиденциальной информации в смысле настоящего Договора следует понимать:</w:t>
      </w:r>
    </w:p>
    <w:p w14:paraId="0B7918E8" w14:textId="22F10D7D"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передачу третьим лицам соответствующих документов, содержащих конфиденциальную информацию, в том числе с использованием почтовой</w:t>
      </w:r>
      <w:r w:rsidR="0028702D" w:rsidRPr="008F677A">
        <w:rPr>
          <w:rFonts w:ascii="Arial" w:hAnsi="Arial" w:cs="Arial"/>
          <w:sz w:val="22"/>
          <w:szCs w:val="22"/>
        </w:rPr>
        <w:t xml:space="preserve"> </w:t>
      </w:r>
      <w:r w:rsidRPr="008F677A">
        <w:rPr>
          <w:rFonts w:ascii="Arial" w:hAnsi="Arial" w:cs="Arial"/>
          <w:sz w:val="22"/>
          <w:szCs w:val="22"/>
        </w:rPr>
        <w:t>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3FBD3C1F" w14:textId="625AAF4F"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сообщение третьим лицам сведений, отнесенных к конфиденциальной информации, в устной либо письменной форме, в том числе с использованием почтовой</w:t>
      </w:r>
      <w:r w:rsidR="0028702D" w:rsidRPr="008F677A">
        <w:rPr>
          <w:rFonts w:ascii="Arial" w:hAnsi="Arial" w:cs="Arial"/>
          <w:sz w:val="22"/>
          <w:szCs w:val="22"/>
        </w:rPr>
        <w:t xml:space="preserve"> </w:t>
      </w:r>
      <w:r w:rsidRPr="008F677A">
        <w:rPr>
          <w:rFonts w:ascii="Arial" w:hAnsi="Arial" w:cs="Arial"/>
          <w:sz w:val="22"/>
          <w:szCs w:val="22"/>
        </w:rPr>
        <w:t>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59B841CF"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 совершение любым иным способом доведение до сведения третьих лиц конфиденциальной информации одной из Сторон настоящего Договора.</w:t>
      </w:r>
    </w:p>
    <w:p w14:paraId="0CC18628" w14:textId="77777777" w:rsidR="00A26DE9" w:rsidRPr="008F677A" w:rsidRDefault="00A26DE9" w:rsidP="00D553E2">
      <w:pPr>
        <w:autoSpaceDN w:val="0"/>
        <w:adjustRightInd w:val="0"/>
        <w:jc w:val="both"/>
        <w:rPr>
          <w:rFonts w:ascii="Arial" w:hAnsi="Arial" w:cs="Arial"/>
          <w:sz w:val="22"/>
          <w:szCs w:val="22"/>
        </w:rPr>
      </w:pPr>
      <w:r w:rsidRPr="008F677A">
        <w:rPr>
          <w:rFonts w:ascii="Arial" w:hAnsi="Arial" w:cs="Arial"/>
          <w:sz w:val="22"/>
          <w:szCs w:val="22"/>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77446BD8" w14:textId="77777777" w:rsidR="00A26DE9" w:rsidRPr="008F677A" w:rsidRDefault="00B61398" w:rsidP="00D553E2">
      <w:pPr>
        <w:autoSpaceDN w:val="0"/>
        <w:adjustRightInd w:val="0"/>
        <w:jc w:val="both"/>
        <w:rPr>
          <w:rFonts w:ascii="Arial" w:hAnsi="Arial" w:cs="Arial"/>
          <w:sz w:val="22"/>
          <w:szCs w:val="22"/>
        </w:rPr>
      </w:pPr>
      <w:r w:rsidRPr="008F677A">
        <w:rPr>
          <w:rFonts w:ascii="Arial" w:hAnsi="Arial" w:cs="Arial"/>
          <w:sz w:val="22"/>
          <w:szCs w:val="22"/>
        </w:rPr>
        <w:t>5</w:t>
      </w:r>
      <w:r w:rsidR="00A26DE9" w:rsidRPr="008F677A">
        <w:rPr>
          <w:rFonts w:ascii="Arial" w:hAnsi="Arial" w:cs="Arial"/>
          <w:sz w:val="22"/>
          <w:szCs w:val="22"/>
        </w:rPr>
        <w:t>.5.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16EA29F8" w14:textId="77777777" w:rsidR="00A26DE9" w:rsidRPr="008F677A" w:rsidRDefault="00A26DE9" w:rsidP="00D553E2">
      <w:pPr>
        <w:autoSpaceDN w:val="0"/>
        <w:adjustRightInd w:val="0"/>
        <w:jc w:val="both"/>
        <w:rPr>
          <w:rFonts w:ascii="Arial" w:hAnsi="Arial" w:cs="Arial"/>
          <w:sz w:val="22"/>
          <w:szCs w:val="22"/>
        </w:rPr>
      </w:pPr>
    </w:p>
    <w:p w14:paraId="3058C32C" w14:textId="77777777" w:rsidR="00A26DE9" w:rsidRPr="008F677A" w:rsidRDefault="00B61398" w:rsidP="00D553E2">
      <w:pPr>
        <w:widowControl/>
        <w:suppressAutoHyphens w:val="0"/>
        <w:autoSpaceDE/>
        <w:spacing w:before="50" w:after="84"/>
        <w:ind w:left="360"/>
        <w:jc w:val="center"/>
        <w:rPr>
          <w:rFonts w:ascii="Arial" w:hAnsi="Arial" w:cs="Arial"/>
          <w:b/>
          <w:bCs/>
          <w:color w:val="000000"/>
          <w:sz w:val="22"/>
          <w:szCs w:val="22"/>
          <w:lang w:eastAsia="ru-RU"/>
        </w:rPr>
      </w:pPr>
      <w:bookmarkStart w:id="6" w:name="_Hlk49156245"/>
      <w:r w:rsidRPr="008F677A">
        <w:rPr>
          <w:rFonts w:ascii="Arial" w:hAnsi="Arial" w:cs="Arial"/>
          <w:b/>
          <w:bCs/>
          <w:color w:val="000000"/>
          <w:sz w:val="22"/>
          <w:szCs w:val="22"/>
          <w:lang w:eastAsia="ru-RU"/>
        </w:rPr>
        <w:t>6</w:t>
      </w:r>
      <w:r w:rsidR="00A26DE9" w:rsidRPr="008F677A">
        <w:rPr>
          <w:rFonts w:ascii="Arial" w:hAnsi="Arial" w:cs="Arial"/>
          <w:b/>
          <w:bCs/>
          <w:color w:val="000000"/>
          <w:sz w:val="22"/>
          <w:szCs w:val="22"/>
          <w:lang w:eastAsia="ru-RU"/>
        </w:rPr>
        <w:t xml:space="preserve">. Права на интеллектуальную собственность </w:t>
      </w:r>
    </w:p>
    <w:p w14:paraId="58442BAD" w14:textId="77777777" w:rsidR="00A26DE9" w:rsidRPr="008F677A" w:rsidRDefault="00A26DE9"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xml:space="preserve">В случае если ходе </w:t>
      </w:r>
      <w:r w:rsidR="003472E0" w:rsidRPr="008F677A">
        <w:rPr>
          <w:rFonts w:ascii="Arial" w:eastAsia="Times New Roman" w:hAnsi="Arial" w:cs="Arial"/>
          <w:color w:val="000000"/>
          <w:lang w:eastAsia="x-none"/>
        </w:rPr>
        <w:t>выполнения работ</w:t>
      </w:r>
      <w:r w:rsidRPr="008F677A">
        <w:rPr>
          <w:rFonts w:ascii="Arial" w:eastAsia="Times New Roman" w:hAnsi="Arial" w:cs="Arial"/>
          <w:color w:val="000000"/>
          <w:lang w:eastAsia="x-none"/>
        </w:rPr>
        <w:t xml:space="preserve"> по настоящему Договору будут создаваться результаты интеллектуальной деятельности (далее – «РИД»):</w:t>
      </w:r>
    </w:p>
    <w:p w14:paraId="4A4C6AA2" w14:textId="77777777" w:rsidR="00A26DE9" w:rsidRPr="008F677A" w:rsidRDefault="00B61398" w:rsidP="00D553E2">
      <w:pPr>
        <w:pStyle w:val="af2"/>
        <w:widowControl w:val="0"/>
        <w:tabs>
          <w:tab w:val="left" w:pos="0"/>
          <w:tab w:val="center" w:pos="709"/>
          <w:tab w:val="right" w:pos="8306"/>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.1. Исполнитель передает Заказчику все принадлежащие Исполнителю исключительные права на РИД в полном объеме, вне зависимости от того, предусматривалось ли создание РИД прямо условиями Договора или нет, в соответствии со ст. 1234 Гражданского кодекса РФ. Права на РИД переходят к Заказчику с даты подписания Акта сдачи-приемки выполненных работ, вне зависимости от наличия в Акте специального указания об этом.</w:t>
      </w:r>
    </w:p>
    <w:p w14:paraId="70A39A12"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.2. Вознаграждение Исполнителя за передачу прав на РИД включено в общую стоимость работ по настоящему Договору и составляет 10 % от общей стоимости работ. Вознаграждение Исполнителя за передачу прав на РИД в отчетных документах отдельно не выделяется.</w:t>
      </w:r>
    </w:p>
    <w:p w14:paraId="4F5AA0D8"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xml:space="preserve">С момента перехода к Заказчику исключительных прав на РИД Заказчик получает право </w:t>
      </w:r>
      <w:r w:rsidRPr="008F677A">
        <w:rPr>
          <w:rFonts w:ascii="Arial" w:eastAsia="Times New Roman" w:hAnsi="Arial" w:cs="Arial"/>
          <w:color w:val="000000"/>
          <w:lang w:eastAsia="x-none"/>
        </w:rPr>
        <w:lastRenderedPageBreak/>
        <w:t>распорядиться РИД любым способом, не противоречащим закону и существу исключительного права,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62D9657E"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.3. Заказчик вправе самостоятельно использовать РИД любым способом, не противоречащим закону, включая, но не ограничиваясь, способами, предусмотренными ст.ст.1270, 1280, 1317, 1324, 1330, 1334 и 1358 Гражданского кодекса РФ, а также иными способами в зависимости от вида РИД.</w:t>
      </w:r>
    </w:p>
    <w:p w14:paraId="4917899C"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xml:space="preserve">После передачи РИД Заказчику за Исполнителем не сохраняется права на самостоятельное использование РИД (в том числе и для собственных нужд). Исполнитель вправе </w:t>
      </w:r>
      <w:r w:rsidRPr="008F677A">
        <w:rPr>
          <w:rFonts w:ascii="Arial" w:eastAsia="Batang" w:hAnsi="Arial" w:cs="Arial"/>
          <w:lang w:eastAsia="ko-KR"/>
        </w:rPr>
        <w:t>использовать РИД, созданные по настоящему Договору, для публичной демонстрации в целях рекламы своей деятельности (размещать на интернет-сайтах, выставлять на осмотры и выставки и т.д.), при условии предварительного согласования каждого случая такого использования с Заказчиком.</w:t>
      </w:r>
      <w:r w:rsidRPr="008F677A">
        <w:rPr>
          <w:rFonts w:ascii="Arial" w:eastAsia="Times New Roman" w:hAnsi="Arial" w:cs="Arial"/>
          <w:color w:val="000000"/>
          <w:lang w:eastAsia="x-none"/>
        </w:rPr>
        <w:t xml:space="preserve"> Исполнитель обязан обеспечить, чтобы конкретные физические лица, выступившие авторами РИД, придерживались указанных в настоящем пункте ограничений, в том числе закрепив соответствующие условия в договорах с ними.</w:t>
      </w:r>
    </w:p>
    <w:p w14:paraId="270702A9"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 xml:space="preserve">.4. Заказчик получает право зарегистрировать РИД в качестве товарных знаков (знаков обслуживания), промышленных образцов и иных объектов интеллектуальной собственности, которые подлежат обязательной или факультативной регистрации. </w:t>
      </w:r>
    </w:p>
    <w:p w14:paraId="52FDD0D4"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 xml:space="preserve">.5.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 </w:t>
      </w:r>
    </w:p>
    <w:p w14:paraId="6E414122"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.6. Исполнитель дает Заказчику согласие на переработку РИД любым способом, на создание любых производных произведений, на включение в состав сложных объектов.</w:t>
      </w:r>
    </w:p>
    <w:p w14:paraId="586CB9AC"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.7. 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w:t>
      </w:r>
    </w:p>
    <w:p w14:paraId="5E1BF34B"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.8. Исполнитель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Исполнитель гарантирует, с авторами произведений заключены договоры авторского заказа (в отношении служебных произведений - оформлены служебные задания), в которых Исполнителем урегулированы все условия, необходимые для надлежащего исполнения Исполнителем условий настоящего Договора, а также выплачено вознаграждение в установленном (согласованном) размере, порядке и сроки. По запросу Заказчика Исполнитель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настоящему Договору, в том числе заверенные подписью и печатью Исполнителя копии договора, заключенного между Исполнителем и автором / первоначальным правообладателем РИД, всех дополнительных соглашений и приложений к нему (из которых могут быть удалены сведения обо всех суммах оплат).</w:t>
      </w:r>
    </w:p>
    <w:p w14:paraId="71516F17"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.9. Исполнитель гарантирует, что от авторов РИД или произведений, вошедших в РИД, им получены все согласия, необходимые для заключения настоящего Договора, в том числе согласие на анонимное использование РИД, согласие на внесение в РИД изменение, согласие на обнародование РИД.</w:t>
      </w:r>
    </w:p>
    <w:p w14:paraId="5C1FC64E"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26DE9" w:rsidRPr="008F677A">
        <w:rPr>
          <w:rFonts w:ascii="Arial" w:eastAsia="Times New Roman" w:hAnsi="Arial" w:cs="Arial"/>
          <w:color w:val="000000"/>
          <w:lang w:eastAsia="x-none"/>
        </w:rPr>
        <w:t>.10. Исполнитель гарантирует, что:</w:t>
      </w:r>
    </w:p>
    <w:p w14:paraId="4A078F67"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РИД являются оригинальными разработками Исполнителя, авторов и/или иных третьих лиц, привлекаемых Исполнителем, охраняемыми авторским правом, и не являются копиями / 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1F153FEE"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или деятельности, или продукции какого-либо лица, не противоречит общественным интересам, принципам гуманности и морали;</w:t>
      </w:r>
    </w:p>
    <w:p w14:paraId="0D425B51"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если в состав РИД входят отдельные объекты интеллектуальной собственности, Исполнитель гарантирует, что получены от авторов и правообладателей объектов смежных прав согласия на внесение изменений (включая создание производных объектов) и использование без указания имени / наименования указанных;</w:t>
      </w:r>
    </w:p>
    <w:p w14:paraId="45B5DB56"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РИД не обременены имущественными правами третьих лиц, не являются предметом исков или требований третьих лиц.</w:t>
      </w:r>
    </w:p>
    <w:p w14:paraId="6CAC52D3" w14:textId="77777777" w:rsidR="00AD5C63"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lastRenderedPageBreak/>
        <w:t>- РИД соответствуют законодательству об интеллектуальной собственности, а также, если это применимо, законодательству о рекламе и о защите детей от информации, причиняющей вред их здоровью и развитию.</w:t>
      </w:r>
    </w:p>
    <w:p w14:paraId="29F247AA"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.11. </w:t>
      </w:r>
      <w:r w:rsidR="00A26DE9" w:rsidRPr="008F677A">
        <w:rPr>
          <w:rFonts w:ascii="Arial" w:eastAsia="Times New Roman" w:hAnsi="Arial" w:cs="Arial"/>
          <w:color w:val="000000"/>
          <w:lang w:eastAsia="x-none"/>
        </w:rPr>
        <w:t>Исполнитель гарантирует, что не существует в настоящее время, и не будет существовать в будущем каких-либо обстоятельств, тем или иным образом препятствующих правомерному использованию Заказчиком РИД. Исполнитель, в частности, гарантирует:</w:t>
      </w:r>
    </w:p>
    <w:p w14:paraId="4EB40485"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xml:space="preserve">- действительность отчуждаемого Заказчику исключительного права на РИД; </w:t>
      </w:r>
    </w:p>
    <w:p w14:paraId="6B1E5242"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что исключительное право на РИД, отчуждаемые Заказчику, не (будет) отчуждено третьим лицам;</w:t>
      </w:r>
    </w:p>
    <w:p w14:paraId="0546960E"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xml:space="preserve">- что отсутствуют нарушения прав третьих лиц, которые могут каким-либо образом ограничить Заказчика в правомерном использовании и распоряжении правами на РИД; </w:t>
      </w:r>
    </w:p>
    <w:p w14:paraId="7FF75619"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xml:space="preserve">- что отчуждение Заказчику исключительного права на РИД, не нарушает никаких прав третьих лиц; </w:t>
      </w:r>
    </w:p>
    <w:p w14:paraId="4EAEF411"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что к Заказчику не могут быть предъявлены никакие требования третьих лиц о выплате вознаграждения (иных аналогичных платежей) за отчуждение исключительного права за исключением случаев, определенных законодательством.</w:t>
      </w:r>
    </w:p>
    <w:p w14:paraId="28D61B1A"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.12. </w:t>
      </w:r>
      <w:r w:rsidR="00A26DE9" w:rsidRPr="008F677A">
        <w:rPr>
          <w:rFonts w:ascii="Arial" w:eastAsia="Times New Roman" w:hAnsi="Arial" w:cs="Arial"/>
          <w:color w:val="000000"/>
          <w:lang w:eastAsia="x-none"/>
        </w:rPr>
        <w:t>Исполнитель гарантирует, что он вправе заключить настоящий Договор, и не существует никаких обстоятельств, включая, в том числе, обязательства Исполнителя перед третьими лицами, препятствующих исполнению Исполнителем своих обязательств по настоящему Договору.</w:t>
      </w:r>
    </w:p>
    <w:p w14:paraId="38DA6FA4"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.13. </w:t>
      </w:r>
      <w:r w:rsidR="00A26DE9" w:rsidRPr="008F677A">
        <w:rPr>
          <w:rFonts w:ascii="Arial" w:eastAsia="Times New Roman" w:hAnsi="Arial" w:cs="Arial"/>
          <w:color w:val="000000"/>
          <w:lang w:eastAsia="x-none"/>
        </w:rPr>
        <w:t>Исполнитель заверяет и гарантирует, что использование РИД не требует какой-либо лицензии, разрешения или согласия любого третьего лица, а равно совершения какого-либо лицензионного или иного платежа в пользу третьего лица.</w:t>
      </w:r>
    </w:p>
    <w:p w14:paraId="2EF9AD16"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.14. </w:t>
      </w:r>
      <w:r w:rsidR="00A26DE9" w:rsidRPr="008F677A">
        <w:rPr>
          <w:rFonts w:ascii="Arial" w:eastAsia="Times New Roman" w:hAnsi="Arial" w:cs="Arial"/>
          <w:color w:val="000000"/>
          <w:lang w:eastAsia="x-none"/>
        </w:rPr>
        <w:t>Исполнитель обязуется не добиваться и обеспечить, чтобы его сотрудники, агенты и представители (далее – Третьи лица) не добивались предоставления патентной охраны, охраны авторских прав, охраны прав на товарные знаки, запатентованный дизайн или иной регистрации за третьими лицами любых прав на РИД. В случае нарушения данного условия Исполнитель обязуется сделать все возможное для отзыва соответствующей заявки со стороны Третьих лиц или совершить иные необходимые действия, направленные на недопущения приобретения прав со стороны Третьих лиц или возникновения спорной ситуации в отношении прав на РИД, созданные Исполнителем и переданные Заказчику. В случае получения Третьими лицами правовой охраны созданных РИД Исполнитель уплачивает штраф в размере 100 % от цены Договора, а также возмещает все понесенные Заказчиком убытки в течение 3 (трех) рабочих дней с момента предъявления соответствующего требования Заказчиком. При этом цена Договора определяется как совокупная стоимость всех заказов, полученных Исполнителем со стороны Заказчика на момент выявления нарушения Заказчиком.</w:t>
      </w:r>
    </w:p>
    <w:p w14:paraId="3B71FBE9"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.15. </w:t>
      </w:r>
      <w:r w:rsidR="00A26DE9" w:rsidRPr="008F677A">
        <w:rPr>
          <w:rFonts w:ascii="Arial" w:eastAsia="Times New Roman" w:hAnsi="Arial" w:cs="Arial"/>
          <w:color w:val="000000"/>
          <w:lang w:eastAsia="x-none"/>
        </w:rPr>
        <w:t>В случае предъявления к Заказчику каких-либо претензий и/или исков со стороны третьих лиц в связи с возможным нарушением прав на РИД по настоящему Договору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1ED9E819"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.16. </w:t>
      </w:r>
      <w:r w:rsidR="00A26DE9" w:rsidRPr="008F677A">
        <w:rPr>
          <w:rFonts w:ascii="Arial" w:eastAsia="Times New Roman" w:hAnsi="Arial" w:cs="Arial"/>
          <w:color w:val="000000"/>
          <w:lang w:eastAsia="x-none"/>
        </w:rPr>
        <w:t>Исполнитель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настоящему Договору, в том числе, но не ограничиваясь:</w:t>
      </w:r>
    </w:p>
    <w:p w14:paraId="28A9C161"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удовлетворением требований третьих лиц о возмещении убытков или о выплате компенсации в связи с нарушением прав;</w:t>
      </w:r>
    </w:p>
    <w:p w14:paraId="136C65DB"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408C3E34"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применением в отношении Заказчика мер обеспечения иска по делам о нарушении авторского права, иных интеллектуальных прав;</w:t>
      </w:r>
    </w:p>
    <w:p w14:paraId="5F3B1AD8"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 судебными расходами, понесенными Заказчиком, в связи с рассмотрением в суде исков третьих лиц.</w:t>
      </w:r>
    </w:p>
    <w:p w14:paraId="7981B505"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.17. </w:t>
      </w:r>
      <w:r w:rsidR="00A26DE9" w:rsidRPr="008F677A">
        <w:rPr>
          <w:rFonts w:ascii="Arial" w:eastAsia="Times New Roman" w:hAnsi="Arial" w:cs="Arial"/>
          <w:color w:val="000000"/>
          <w:lang w:eastAsia="x-none"/>
        </w:rPr>
        <w:t>В случае предъявления к Заказчику претензий и/или исков третьими лицами в связи с РИД, переданными по настоящему Договору, Исполнитель возмещает Заказчику имущественные потери в размере стоимости РИД, определенной настоящим Договором, в порядке ст. 406.1 ГК РФ. Имущественные потери возмещаются вне зависимости от исхода рассмотрения претензий и/или исков, и помимо возмещения убытков.</w:t>
      </w:r>
    </w:p>
    <w:p w14:paraId="000A77E2"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.18. </w:t>
      </w:r>
      <w:r w:rsidR="00A26DE9" w:rsidRPr="008F677A">
        <w:rPr>
          <w:rFonts w:ascii="Arial" w:eastAsia="Times New Roman" w:hAnsi="Arial" w:cs="Arial"/>
          <w:color w:val="000000"/>
          <w:lang w:eastAsia="x-none"/>
        </w:rPr>
        <w:t xml:space="preserve">В случае если какая-либо из гарантий Исполнителя по настоящему Договору в отношении РИД, окажется недостоверной, Исполнитель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 </w:t>
      </w:r>
    </w:p>
    <w:p w14:paraId="2CA5BE58"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.19. </w:t>
      </w:r>
      <w:r w:rsidR="00A26DE9" w:rsidRPr="008F677A">
        <w:rPr>
          <w:rFonts w:ascii="Arial" w:eastAsia="Times New Roman" w:hAnsi="Arial" w:cs="Arial"/>
          <w:color w:val="000000"/>
          <w:lang w:eastAsia="x-none"/>
        </w:rPr>
        <w:t xml:space="preserve">Стороны настоящим подтверждают, что Заказчик заключил настоящий Договор, основываясь на разрешениях и гарантиях Исполнителя, перечисленных в настоящем разделе, и что </w:t>
      </w:r>
      <w:r w:rsidR="00A26DE9" w:rsidRPr="008F677A">
        <w:rPr>
          <w:rFonts w:ascii="Arial" w:eastAsia="Times New Roman" w:hAnsi="Arial" w:cs="Arial"/>
          <w:color w:val="000000"/>
          <w:lang w:eastAsia="x-none"/>
        </w:rPr>
        <w:lastRenderedPageBreak/>
        <w:t xml:space="preserve">вышеуказанные разрешения и гарантии имеют для Заказчика существенное значение. </w:t>
      </w:r>
    </w:p>
    <w:p w14:paraId="6D83F402" w14:textId="77777777" w:rsidR="00A26DE9" w:rsidRPr="008F677A" w:rsidRDefault="00B61398" w:rsidP="00D553E2">
      <w:pPr>
        <w:pStyle w:val="af2"/>
        <w:widowControl w:val="0"/>
        <w:tabs>
          <w:tab w:val="left" w:pos="0"/>
        </w:tabs>
        <w:spacing w:after="0" w:line="240" w:lineRule="auto"/>
        <w:ind w:left="0"/>
        <w:jc w:val="both"/>
        <w:rPr>
          <w:rFonts w:ascii="Arial" w:eastAsia="Times New Roman" w:hAnsi="Arial" w:cs="Arial"/>
          <w:color w:val="000000"/>
          <w:lang w:eastAsia="x-none"/>
        </w:rPr>
      </w:pPr>
      <w:r w:rsidRPr="008F677A">
        <w:rPr>
          <w:rFonts w:ascii="Arial" w:eastAsia="Times New Roman" w:hAnsi="Arial" w:cs="Arial"/>
          <w:color w:val="000000"/>
          <w:lang w:eastAsia="x-none"/>
        </w:rPr>
        <w:t>6</w:t>
      </w:r>
      <w:r w:rsidR="00AD5C63" w:rsidRPr="008F677A">
        <w:rPr>
          <w:rFonts w:ascii="Arial" w:eastAsia="Times New Roman" w:hAnsi="Arial" w:cs="Arial"/>
          <w:color w:val="000000"/>
          <w:lang w:eastAsia="x-none"/>
        </w:rPr>
        <w:t xml:space="preserve">.20. </w:t>
      </w:r>
      <w:r w:rsidR="00A26DE9" w:rsidRPr="008F677A">
        <w:rPr>
          <w:rFonts w:ascii="Arial" w:eastAsia="Times New Roman" w:hAnsi="Arial" w:cs="Arial"/>
          <w:color w:val="000000"/>
          <w:lang w:eastAsia="x-none"/>
        </w:rPr>
        <w:t>В отношении всех споров, связанных с РИД, обязательный досудебный (претензионный) порядок разрешения споров не применяется.</w:t>
      </w:r>
    </w:p>
    <w:p w14:paraId="7A34E77C" w14:textId="77777777" w:rsidR="00A26DE9" w:rsidRPr="008F677A" w:rsidRDefault="00A26DE9" w:rsidP="00D553E2">
      <w:pPr>
        <w:pStyle w:val="af2"/>
        <w:widowControl w:val="0"/>
        <w:tabs>
          <w:tab w:val="left" w:pos="0"/>
        </w:tabs>
        <w:spacing w:after="0" w:line="240" w:lineRule="auto"/>
        <w:ind w:left="0"/>
        <w:jc w:val="both"/>
        <w:rPr>
          <w:rFonts w:ascii="Arial" w:eastAsia="Times New Roman" w:hAnsi="Arial" w:cs="Arial"/>
          <w:color w:val="000000"/>
          <w:lang w:eastAsia="x-none"/>
        </w:rPr>
      </w:pPr>
    </w:p>
    <w:bookmarkEnd w:id="6"/>
    <w:p w14:paraId="5AA17C80" w14:textId="77777777" w:rsidR="00E158CE" w:rsidRPr="008F677A" w:rsidRDefault="00B61398" w:rsidP="00D553E2">
      <w:pPr>
        <w:jc w:val="center"/>
        <w:rPr>
          <w:rFonts w:ascii="Arial" w:hAnsi="Arial" w:cs="Arial"/>
          <w:b/>
          <w:color w:val="000000"/>
          <w:sz w:val="22"/>
          <w:szCs w:val="22"/>
        </w:rPr>
      </w:pPr>
      <w:r w:rsidRPr="008F677A">
        <w:rPr>
          <w:rFonts w:ascii="Arial" w:hAnsi="Arial" w:cs="Arial"/>
          <w:b/>
          <w:color w:val="000000"/>
          <w:sz w:val="22"/>
          <w:szCs w:val="22"/>
        </w:rPr>
        <w:t>7</w:t>
      </w:r>
      <w:r w:rsidR="00AD5C63" w:rsidRPr="008F677A">
        <w:rPr>
          <w:rFonts w:ascii="Arial" w:hAnsi="Arial" w:cs="Arial"/>
          <w:b/>
          <w:color w:val="000000"/>
          <w:sz w:val="22"/>
          <w:szCs w:val="22"/>
        </w:rPr>
        <w:t xml:space="preserve">. </w:t>
      </w:r>
      <w:r w:rsidR="00E158CE" w:rsidRPr="008F677A">
        <w:rPr>
          <w:rFonts w:ascii="Arial" w:hAnsi="Arial" w:cs="Arial"/>
          <w:b/>
          <w:color w:val="000000"/>
          <w:sz w:val="22"/>
          <w:szCs w:val="22"/>
        </w:rPr>
        <w:t>Ответственность сторон.</w:t>
      </w:r>
    </w:p>
    <w:p w14:paraId="00322F78" w14:textId="77777777" w:rsidR="0004191A" w:rsidRPr="008F677A" w:rsidRDefault="00B61398" w:rsidP="00D553E2">
      <w:pPr>
        <w:jc w:val="both"/>
        <w:rPr>
          <w:rFonts w:ascii="Arial" w:hAnsi="Arial" w:cs="Arial"/>
          <w:color w:val="000000"/>
          <w:sz w:val="22"/>
          <w:szCs w:val="22"/>
        </w:rPr>
      </w:pPr>
      <w:r w:rsidRPr="008F677A">
        <w:rPr>
          <w:rFonts w:ascii="Arial" w:hAnsi="Arial" w:cs="Arial"/>
          <w:color w:val="000000"/>
          <w:sz w:val="22"/>
          <w:szCs w:val="22"/>
        </w:rPr>
        <w:t>7</w:t>
      </w:r>
      <w:r w:rsidR="00E158CE" w:rsidRPr="008F677A">
        <w:rPr>
          <w:rFonts w:ascii="Arial" w:hAnsi="Arial" w:cs="Arial"/>
          <w:color w:val="000000"/>
          <w:sz w:val="22"/>
          <w:szCs w:val="22"/>
        </w:rPr>
        <w:t xml:space="preserve">.1. </w:t>
      </w:r>
      <w:r w:rsidR="0004191A" w:rsidRPr="008F677A">
        <w:rPr>
          <w:rFonts w:ascii="Arial" w:hAnsi="Arial" w:cs="Arial"/>
          <w:color w:val="000000"/>
          <w:sz w:val="22"/>
          <w:szCs w:val="22"/>
        </w:rPr>
        <w:t>В случае невыполнения или ненадлежащего выполнения своих обязательств по настоящему Договору Стороны несут ответственность в соответствии с положениями настоящего Договора, а в случаях, не определенных настоящим Договором – в соответствии с действующим законодательством Российской Федерации.</w:t>
      </w:r>
    </w:p>
    <w:p w14:paraId="2053B077" w14:textId="77777777" w:rsidR="00E158CE" w:rsidRPr="008F677A" w:rsidRDefault="00B61398" w:rsidP="00D553E2">
      <w:pPr>
        <w:jc w:val="both"/>
        <w:rPr>
          <w:rFonts w:ascii="Arial" w:hAnsi="Arial" w:cs="Arial"/>
          <w:color w:val="000000"/>
          <w:sz w:val="22"/>
          <w:szCs w:val="22"/>
        </w:rPr>
      </w:pPr>
      <w:r w:rsidRPr="008F677A">
        <w:rPr>
          <w:rFonts w:ascii="Arial" w:hAnsi="Arial" w:cs="Arial"/>
          <w:color w:val="000000"/>
          <w:sz w:val="22"/>
          <w:szCs w:val="22"/>
        </w:rPr>
        <w:t>7</w:t>
      </w:r>
      <w:r w:rsidR="0004191A" w:rsidRPr="008F677A">
        <w:rPr>
          <w:rFonts w:ascii="Arial" w:hAnsi="Arial" w:cs="Arial"/>
          <w:color w:val="000000"/>
          <w:sz w:val="22"/>
          <w:szCs w:val="22"/>
        </w:rPr>
        <w:t xml:space="preserve">.2. </w:t>
      </w:r>
      <w:r w:rsidR="00E158CE" w:rsidRPr="008F677A">
        <w:rPr>
          <w:rFonts w:ascii="Arial" w:hAnsi="Arial" w:cs="Arial"/>
          <w:color w:val="000000"/>
          <w:sz w:val="22"/>
          <w:szCs w:val="22"/>
        </w:rPr>
        <w:t xml:space="preserve">В случае досрочного расторжения настоящего Договора по инициативе Заказчика с соблюдением сроков уведомления о расторжении, указанных в </w:t>
      </w:r>
      <w:r w:rsidR="0004191A" w:rsidRPr="008F677A">
        <w:rPr>
          <w:rFonts w:ascii="Arial" w:hAnsi="Arial" w:cs="Arial"/>
          <w:color w:val="000000"/>
          <w:sz w:val="22"/>
          <w:szCs w:val="22"/>
        </w:rPr>
        <w:t xml:space="preserve">условиях </w:t>
      </w:r>
      <w:r w:rsidR="00E158CE" w:rsidRPr="008F677A">
        <w:rPr>
          <w:rFonts w:ascii="Arial" w:hAnsi="Arial" w:cs="Arial"/>
          <w:color w:val="000000"/>
          <w:sz w:val="22"/>
          <w:szCs w:val="22"/>
        </w:rPr>
        <w:t xml:space="preserve">настоящего Договора, Заказчик возмещает Исполнителю фактически понесенные последним расходы. </w:t>
      </w:r>
    </w:p>
    <w:p w14:paraId="45A57C9B" w14:textId="02111467" w:rsidR="00E158CE" w:rsidRPr="008F677A" w:rsidRDefault="00B61398" w:rsidP="00D553E2">
      <w:pPr>
        <w:jc w:val="both"/>
        <w:rPr>
          <w:rFonts w:ascii="Arial" w:hAnsi="Arial" w:cs="Arial"/>
          <w:color w:val="000000"/>
          <w:sz w:val="22"/>
          <w:szCs w:val="22"/>
        </w:rPr>
      </w:pPr>
      <w:r w:rsidRPr="008F677A">
        <w:rPr>
          <w:rFonts w:ascii="Arial" w:hAnsi="Arial" w:cs="Arial"/>
          <w:color w:val="000000"/>
          <w:sz w:val="22"/>
          <w:szCs w:val="22"/>
        </w:rPr>
        <w:t>7</w:t>
      </w:r>
      <w:r w:rsidR="00E158CE" w:rsidRPr="008F677A">
        <w:rPr>
          <w:rFonts w:ascii="Arial" w:hAnsi="Arial" w:cs="Arial"/>
          <w:color w:val="000000"/>
          <w:sz w:val="22"/>
          <w:szCs w:val="22"/>
        </w:rPr>
        <w:t>.</w:t>
      </w:r>
      <w:r w:rsidR="0004191A" w:rsidRPr="008F677A">
        <w:rPr>
          <w:rFonts w:ascii="Arial" w:hAnsi="Arial" w:cs="Arial"/>
          <w:color w:val="000000"/>
          <w:sz w:val="22"/>
          <w:szCs w:val="22"/>
        </w:rPr>
        <w:t>3</w:t>
      </w:r>
      <w:r w:rsidR="00E158CE" w:rsidRPr="008F677A">
        <w:rPr>
          <w:rFonts w:ascii="Arial" w:hAnsi="Arial" w:cs="Arial"/>
          <w:color w:val="000000"/>
          <w:sz w:val="22"/>
          <w:szCs w:val="22"/>
        </w:rPr>
        <w:t xml:space="preserve">. В случае нарушения Исполнителем </w:t>
      </w:r>
      <w:r w:rsidR="002B5C4E" w:rsidRPr="008F677A">
        <w:rPr>
          <w:rFonts w:ascii="Arial" w:hAnsi="Arial" w:cs="Arial"/>
          <w:color w:val="000000"/>
          <w:sz w:val="22"/>
          <w:szCs w:val="22"/>
        </w:rPr>
        <w:t xml:space="preserve">сроков </w:t>
      </w:r>
      <w:r w:rsidR="003472E0" w:rsidRPr="008F677A">
        <w:rPr>
          <w:rFonts w:ascii="Arial" w:hAnsi="Arial" w:cs="Arial"/>
          <w:color w:val="000000"/>
          <w:sz w:val="22"/>
          <w:szCs w:val="22"/>
        </w:rPr>
        <w:t>выполнения работ</w:t>
      </w:r>
      <w:r w:rsidR="002B5C4E" w:rsidRPr="008F677A">
        <w:rPr>
          <w:rFonts w:ascii="Arial" w:hAnsi="Arial" w:cs="Arial"/>
          <w:color w:val="000000"/>
          <w:sz w:val="22"/>
          <w:szCs w:val="22"/>
        </w:rPr>
        <w:t>, указанных в соответствующем</w:t>
      </w:r>
      <w:r w:rsidR="00E158CE" w:rsidRPr="008F677A">
        <w:rPr>
          <w:rFonts w:ascii="Arial" w:hAnsi="Arial" w:cs="Arial"/>
          <w:color w:val="000000"/>
          <w:sz w:val="22"/>
          <w:szCs w:val="22"/>
        </w:rPr>
        <w:t xml:space="preserve"> </w:t>
      </w:r>
      <w:r w:rsidR="003D5476" w:rsidRPr="008F677A">
        <w:rPr>
          <w:rFonts w:ascii="Arial" w:hAnsi="Arial" w:cs="Arial"/>
          <w:color w:val="000000"/>
          <w:sz w:val="22"/>
          <w:szCs w:val="22"/>
        </w:rPr>
        <w:t xml:space="preserve">Техническом задании </w:t>
      </w:r>
      <w:r w:rsidR="002B1A8A" w:rsidRPr="008F677A">
        <w:rPr>
          <w:rFonts w:ascii="Arial" w:hAnsi="Arial" w:cs="Arial"/>
          <w:color w:val="000000"/>
          <w:sz w:val="22"/>
          <w:szCs w:val="22"/>
        </w:rPr>
        <w:t>и Спецификации</w:t>
      </w:r>
      <w:r w:rsidR="00E158CE" w:rsidRPr="008F677A">
        <w:rPr>
          <w:rFonts w:ascii="Arial" w:hAnsi="Arial" w:cs="Arial"/>
          <w:color w:val="000000"/>
          <w:sz w:val="22"/>
          <w:szCs w:val="22"/>
        </w:rPr>
        <w:t xml:space="preserve"> к настоящему Договору, Исполнитель по письменному требованию Заказчика выплачивает Заказчику пеню в размере</w:t>
      </w:r>
      <w:r w:rsidR="00AA445C" w:rsidRPr="008F677A">
        <w:rPr>
          <w:rFonts w:ascii="Arial" w:hAnsi="Arial" w:cs="Arial"/>
          <w:color w:val="000000"/>
          <w:sz w:val="22"/>
          <w:szCs w:val="22"/>
        </w:rPr>
        <w:t xml:space="preserve"> 0,1</w:t>
      </w:r>
      <w:r w:rsidR="0046681C" w:rsidRPr="008F677A">
        <w:rPr>
          <w:rFonts w:ascii="Arial" w:hAnsi="Arial" w:cs="Arial"/>
          <w:color w:val="000000"/>
          <w:sz w:val="22"/>
          <w:szCs w:val="22"/>
        </w:rPr>
        <w:t xml:space="preserve"> %</w:t>
      </w:r>
      <w:r w:rsidR="00E158CE" w:rsidRPr="008F677A">
        <w:rPr>
          <w:rFonts w:ascii="Arial" w:hAnsi="Arial" w:cs="Arial"/>
          <w:color w:val="000000"/>
          <w:sz w:val="22"/>
          <w:szCs w:val="22"/>
        </w:rPr>
        <w:t xml:space="preserve"> от стоимости работ за каждый день просрочки</w:t>
      </w:r>
      <w:r w:rsidR="0085337F" w:rsidRPr="008F677A">
        <w:rPr>
          <w:rFonts w:ascii="Arial" w:hAnsi="Arial" w:cs="Arial"/>
          <w:color w:val="000000"/>
          <w:sz w:val="22"/>
          <w:szCs w:val="22"/>
        </w:rPr>
        <w:t>.</w:t>
      </w:r>
    </w:p>
    <w:p w14:paraId="78AA1115" w14:textId="23AAC2BC" w:rsidR="0004191A" w:rsidRPr="008F677A" w:rsidRDefault="00B61398" w:rsidP="00D553E2">
      <w:pPr>
        <w:jc w:val="both"/>
        <w:rPr>
          <w:rFonts w:ascii="Arial" w:hAnsi="Arial" w:cs="Arial"/>
          <w:color w:val="000000"/>
          <w:sz w:val="22"/>
          <w:szCs w:val="22"/>
        </w:rPr>
      </w:pPr>
      <w:r w:rsidRPr="008F677A">
        <w:rPr>
          <w:rFonts w:ascii="Arial" w:hAnsi="Arial" w:cs="Arial"/>
          <w:spacing w:val="-4"/>
          <w:sz w:val="22"/>
          <w:szCs w:val="22"/>
        </w:rPr>
        <w:t>7</w:t>
      </w:r>
      <w:r w:rsidR="00E158CE" w:rsidRPr="008F677A">
        <w:rPr>
          <w:rFonts w:ascii="Arial" w:hAnsi="Arial" w:cs="Arial"/>
          <w:spacing w:val="-4"/>
          <w:sz w:val="22"/>
          <w:szCs w:val="22"/>
        </w:rPr>
        <w:t>.</w:t>
      </w:r>
      <w:r w:rsidR="002B1A8A" w:rsidRPr="008F677A">
        <w:rPr>
          <w:rFonts w:ascii="Arial" w:hAnsi="Arial" w:cs="Arial"/>
          <w:spacing w:val="-4"/>
          <w:sz w:val="22"/>
          <w:szCs w:val="22"/>
        </w:rPr>
        <w:t>4</w:t>
      </w:r>
      <w:r w:rsidR="00E158CE" w:rsidRPr="008F677A">
        <w:rPr>
          <w:rFonts w:ascii="Arial" w:hAnsi="Arial" w:cs="Arial"/>
          <w:spacing w:val="-4"/>
          <w:sz w:val="22"/>
          <w:szCs w:val="22"/>
        </w:rPr>
        <w:t>. В случае нарушения Заказчиком сроков оплаты, предусмотренных настоящим договором, Заказчик по письменному требованию Исполнит</w:t>
      </w:r>
      <w:r w:rsidR="00316E29" w:rsidRPr="008F677A">
        <w:rPr>
          <w:rFonts w:ascii="Arial" w:hAnsi="Arial" w:cs="Arial"/>
          <w:spacing w:val="-4"/>
          <w:sz w:val="22"/>
          <w:szCs w:val="22"/>
        </w:rPr>
        <w:t xml:space="preserve">еля выплачивает пеню в размере </w:t>
      </w:r>
      <w:r w:rsidR="00AA445C" w:rsidRPr="008F677A">
        <w:rPr>
          <w:rFonts w:ascii="Arial" w:hAnsi="Arial" w:cs="Arial"/>
          <w:color w:val="000000"/>
          <w:sz w:val="22"/>
          <w:szCs w:val="22"/>
        </w:rPr>
        <w:t>0,1</w:t>
      </w:r>
      <w:r w:rsidR="00031AA6" w:rsidRPr="008F677A">
        <w:rPr>
          <w:rFonts w:ascii="Arial" w:hAnsi="Arial" w:cs="Arial"/>
          <w:color w:val="000000"/>
          <w:sz w:val="22"/>
          <w:szCs w:val="22"/>
        </w:rPr>
        <w:t>% от</w:t>
      </w:r>
      <w:r w:rsidR="0004191A" w:rsidRPr="008F677A">
        <w:rPr>
          <w:rFonts w:ascii="Arial" w:hAnsi="Arial" w:cs="Arial"/>
          <w:color w:val="000000"/>
          <w:sz w:val="22"/>
          <w:szCs w:val="22"/>
        </w:rPr>
        <w:t xml:space="preserve"> стоимости работ за каждый день просрочки</w:t>
      </w:r>
      <w:r w:rsidR="0085337F" w:rsidRPr="008F677A">
        <w:rPr>
          <w:rFonts w:ascii="Arial" w:hAnsi="Arial" w:cs="Arial"/>
          <w:color w:val="000000"/>
          <w:sz w:val="22"/>
          <w:szCs w:val="22"/>
        </w:rPr>
        <w:t>.</w:t>
      </w:r>
    </w:p>
    <w:p w14:paraId="2F5E5D79" w14:textId="77777777" w:rsidR="0004191A" w:rsidRPr="008F677A" w:rsidRDefault="00B61398" w:rsidP="00D553E2">
      <w:pPr>
        <w:jc w:val="both"/>
        <w:rPr>
          <w:rFonts w:ascii="Arial" w:hAnsi="Arial" w:cs="Arial"/>
          <w:spacing w:val="-6"/>
          <w:sz w:val="22"/>
          <w:szCs w:val="22"/>
        </w:rPr>
      </w:pPr>
      <w:r w:rsidRPr="008F677A">
        <w:rPr>
          <w:rFonts w:ascii="Arial" w:hAnsi="Arial" w:cs="Arial"/>
          <w:spacing w:val="-6"/>
          <w:sz w:val="22"/>
          <w:szCs w:val="22"/>
        </w:rPr>
        <w:t>7</w:t>
      </w:r>
      <w:r w:rsidR="0004191A" w:rsidRPr="008F677A">
        <w:rPr>
          <w:rFonts w:ascii="Arial" w:hAnsi="Arial" w:cs="Arial"/>
          <w:spacing w:val="-6"/>
          <w:sz w:val="22"/>
          <w:szCs w:val="22"/>
        </w:rPr>
        <w:t>.</w:t>
      </w:r>
      <w:r w:rsidR="002B1A8A" w:rsidRPr="008F677A">
        <w:rPr>
          <w:rFonts w:ascii="Arial" w:hAnsi="Arial" w:cs="Arial"/>
          <w:spacing w:val="-6"/>
          <w:sz w:val="22"/>
          <w:szCs w:val="22"/>
        </w:rPr>
        <w:t>5</w:t>
      </w:r>
      <w:r w:rsidR="0004191A" w:rsidRPr="008F677A">
        <w:rPr>
          <w:rFonts w:ascii="Arial" w:hAnsi="Arial" w:cs="Arial"/>
          <w:spacing w:val="-6"/>
          <w:sz w:val="22"/>
          <w:szCs w:val="22"/>
        </w:rPr>
        <w:t>. Сторона, нарушившая свои обязательства по настоящему Договору, должна без промедления</w:t>
      </w:r>
      <w:r w:rsidR="00F44D2B" w:rsidRPr="008F677A">
        <w:rPr>
          <w:rFonts w:ascii="Arial" w:hAnsi="Arial" w:cs="Arial"/>
          <w:spacing w:val="-6"/>
          <w:sz w:val="22"/>
          <w:szCs w:val="22"/>
        </w:rPr>
        <w:t xml:space="preserve"> </w:t>
      </w:r>
      <w:r w:rsidR="0004191A" w:rsidRPr="008F677A">
        <w:rPr>
          <w:rFonts w:ascii="Arial" w:hAnsi="Arial" w:cs="Arial"/>
          <w:spacing w:val="-6"/>
          <w:sz w:val="22"/>
          <w:szCs w:val="22"/>
        </w:rPr>
        <w:t>устранить нарушения или принять меры к устранению последствий. В случае невыполнения</w:t>
      </w:r>
      <w:r w:rsidR="00F44D2B" w:rsidRPr="008F677A">
        <w:rPr>
          <w:rFonts w:ascii="Arial" w:hAnsi="Arial" w:cs="Arial"/>
          <w:spacing w:val="-6"/>
          <w:sz w:val="22"/>
          <w:szCs w:val="22"/>
        </w:rPr>
        <w:t xml:space="preserve"> </w:t>
      </w:r>
      <w:r w:rsidR="0004191A" w:rsidRPr="008F677A">
        <w:rPr>
          <w:rFonts w:ascii="Arial" w:hAnsi="Arial" w:cs="Arial"/>
          <w:spacing w:val="-6"/>
          <w:sz w:val="22"/>
          <w:szCs w:val="22"/>
        </w:rPr>
        <w:t>обязанностей Стороны несут материальную ответственность в соответствии с действующим</w:t>
      </w:r>
      <w:r w:rsidR="00F44D2B" w:rsidRPr="008F677A">
        <w:rPr>
          <w:rFonts w:ascii="Arial" w:hAnsi="Arial" w:cs="Arial"/>
          <w:spacing w:val="-6"/>
          <w:sz w:val="22"/>
          <w:szCs w:val="22"/>
        </w:rPr>
        <w:t xml:space="preserve"> </w:t>
      </w:r>
      <w:r w:rsidR="0004191A" w:rsidRPr="008F677A">
        <w:rPr>
          <w:rFonts w:ascii="Arial" w:hAnsi="Arial" w:cs="Arial"/>
          <w:spacing w:val="-6"/>
          <w:sz w:val="22"/>
          <w:szCs w:val="22"/>
        </w:rPr>
        <w:t>законодательством Российской Федерации.</w:t>
      </w:r>
    </w:p>
    <w:p w14:paraId="5234B4C3" w14:textId="77777777" w:rsidR="00E158CE" w:rsidRPr="008F677A" w:rsidRDefault="00B61398" w:rsidP="00D553E2">
      <w:pPr>
        <w:jc w:val="both"/>
        <w:rPr>
          <w:rFonts w:ascii="Arial" w:hAnsi="Arial" w:cs="Arial"/>
          <w:spacing w:val="-6"/>
          <w:sz w:val="22"/>
          <w:szCs w:val="22"/>
        </w:rPr>
      </w:pPr>
      <w:r w:rsidRPr="008F677A">
        <w:rPr>
          <w:rFonts w:ascii="Arial" w:hAnsi="Arial" w:cs="Arial"/>
          <w:spacing w:val="-6"/>
          <w:sz w:val="22"/>
          <w:szCs w:val="22"/>
        </w:rPr>
        <w:t>7</w:t>
      </w:r>
      <w:r w:rsidR="0004191A" w:rsidRPr="008F677A">
        <w:rPr>
          <w:rFonts w:ascii="Arial" w:hAnsi="Arial" w:cs="Arial"/>
          <w:spacing w:val="-6"/>
          <w:sz w:val="22"/>
          <w:szCs w:val="22"/>
        </w:rPr>
        <w:t>.</w:t>
      </w:r>
      <w:r w:rsidR="002B1A8A" w:rsidRPr="008F677A">
        <w:rPr>
          <w:rFonts w:ascii="Arial" w:hAnsi="Arial" w:cs="Arial"/>
          <w:spacing w:val="-6"/>
          <w:sz w:val="22"/>
          <w:szCs w:val="22"/>
        </w:rPr>
        <w:t>6</w:t>
      </w:r>
      <w:r w:rsidR="0004191A" w:rsidRPr="008F677A">
        <w:rPr>
          <w:rFonts w:ascii="Arial" w:hAnsi="Arial" w:cs="Arial"/>
          <w:spacing w:val="-6"/>
          <w:sz w:val="22"/>
          <w:szCs w:val="22"/>
        </w:rPr>
        <w:t>. При возникновении убытков вследствие ненадлежащего исполнения данного Договора</w:t>
      </w:r>
      <w:r w:rsidR="00F44D2B" w:rsidRPr="008F677A">
        <w:rPr>
          <w:rFonts w:ascii="Arial" w:hAnsi="Arial" w:cs="Arial"/>
          <w:spacing w:val="-6"/>
          <w:sz w:val="22"/>
          <w:szCs w:val="22"/>
        </w:rPr>
        <w:t xml:space="preserve"> </w:t>
      </w:r>
      <w:r w:rsidR="0004191A" w:rsidRPr="008F677A">
        <w:rPr>
          <w:rFonts w:ascii="Arial" w:hAnsi="Arial" w:cs="Arial"/>
          <w:spacing w:val="-6"/>
          <w:sz w:val="22"/>
          <w:szCs w:val="22"/>
        </w:rPr>
        <w:t>виновная Сторона несет ответственность в размере документально подтвержденного ущерба и</w:t>
      </w:r>
      <w:r w:rsidR="00F44D2B" w:rsidRPr="008F677A">
        <w:rPr>
          <w:rFonts w:ascii="Arial" w:hAnsi="Arial" w:cs="Arial"/>
          <w:spacing w:val="-6"/>
          <w:sz w:val="22"/>
          <w:szCs w:val="22"/>
        </w:rPr>
        <w:t xml:space="preserve"> </w:t>
      </w:r>
      <w:r w:rsidR="0004191A" w:rsidRPr="008F677A">
        <w:rPr>
          <w:rFonts w:ascii="Arial" w:hAnsi="Arial" w:cs="Arial"/>
          <w:spacing w:val="-6"/>
          <w:sz w:val="22"/>
          <w:szCs w:val="22"/>
        </w:rPr>
        <w:t>штрафов, предусмотренных Договором.</w:t>
      </w:r>
    </w:p>
    <w:p w14:paraId="45DCCE4B" w14:textId="2A3209CA" w:rsidR="00995B95" w:rsidRPr="008F677A" w:rsidRDefault="00995B95" w:rsidP="00D553E2">
      <w:pPr>
        <w:jc w:val="both"/>
        <w:rPr>
          <w:rFonts w:ascii="Arial" w:hAnsi="Arial" w:cs="Arial"/>
          <w:color w:val="000000"/>
          <w:sz w:val="22"/>
          <w:szCs w:val="22"/>
        </w:rPr>
      </w:pPr>
      <w:r w:rsidRPr="008F677A">
        <w:rPr>
          <w:rFonts w:ascii="Arial" w:hAnsi="Arial" w:cs="Arial"/>
          <w:spacing w:val="-6"/>
          <w:sz w:val="22"/>
          <w:szCs w:val="22"/>
        </w:rPr>
        <w:t xml:space="preserve">7.7. </w:t>
      </w:r>
      <w:r w:rsidRPr="008F677A">
        <w:rPr>
          <w:rFonts w:ascii="Arial" w:hAnsi="Arial" w:cs="Arial"/>
          <w:color w:val="000000"/>
          <w:sz w:val="22"/>
          <w:szCs w:val="22"/>
        </w:rPr>
        <w:t xml:space="preserve">Если вследствие невыполнения Исполнителем условий настоящего Договора, к Заказчику будут предъявлены какие-либо претензии, штрафы, иных требований к Заказчику в том числе и в части соблюдения требований регламента КХЛ, Исполнитель обязуется возместить Заказчику возникшие у него убытки в 100% размере в течение 5 (пяти) дней после перенаправления Заказчиком соответствующих документов. </w:t>
      </w:r>
    </w:p>
    <w:p w14:paraId="5CAE41C1" w14:textId="77777777" w:rsidR="00995B95" w:rsidRPr="008F677A" w:rsidRDefault="00995B95" w:rsidP="00D553E2">
      <w:pPr>
        <w:jc w:val="both"/>
        <w:rPr>
          <w:rFonts w:ascii="Arial" w:hAnsi="Arial" w:cs="Arial"/>
          <w:spacing w:val="-6"/>
          <w:sz w:val="22"/>
          <w:szCs w:val="22"/>
        </w:rPr>
      </w:pPr>
    </w:p>
    <w:p w14:paraId="77E52871" w14:textId="77777777" w:rsidR="00324835" w:rsidRPr="008F677A" w:rsidRDefault="00B61398" w:rsidP="00D553E2">
      <w:pPr>
        <w:widowControl/>
        <w:suppressAutoHyphens w:val="0"/>
        <w:autoSpaceDE/>
        <w:spacing w:before="50" w:after="84"/>
        <w:ind w:left="360"/>
        <w:jc w:val="center"/>
        <w:rPr>
          <w:rFonts w:ascii="Arial" w:hAnsi="Arial" w:cs="Arial"/>
          <w:b/>
          <w:bCs/>
          <w:sz w:val="22"/>
          <w:szCs w:val="22"/>
          <w:lang w:eastAsia="ru-RU"/>
        </w:rPr>
      </w:pPr>
      <w:r w:rsidRPr="008F677A">
        <w:rPr>
          <w:rFonts w:ascii="Arial" w:hAnsi="Arial" w:cs="Arial"/>
          <w:b/>
          <w:bCs/>
          <w:color w:val="000000"/>
          <w:sz w:val="22"/>
          <w:szCs w:val="22"/>
          <w:lang w:eastAsia="ru-RU"/>
        </w:rPr>
        <w:t>8</w:t>
      </w:r>
      <w:r w:rsidR="00324835" w:rsidRPr="008F677A">
        <w:rPr>
          <w:rFonts w:ascii="Arial" w:hAnsi="Arial" w:cs="Arial"/>
          <w:b/>
          <w:bCs/>
          <w:color w:val="000000"/>
          <w:sz w:val="22"/>
          <w:szCs w:val="22"/>
          <w:lang w:eastAsia="ru-RU"/>
        </w:rPr>
        <w:t xml:space="preserve">. Порядок разрешения споров </w:t>
      </w:r>
    </w:p>
    <w:p w14:paraId="2D4D6832" w14:textId="77777777" w:rsidR="00324835" w:rsidRPr="008F677A" w:rsidRDefault="00B61398" w:rsidP="00D553E2">
      <w:pPr>
        <w:jc w:val="both"/>
        <w:rPr>
          <w:rFonts w:ascii="Arial" w:hAnsi="Arial" w:cs="Arial"/>
          <w:color w:val="000000"/>
          <w:sz w:val="22"/>
          <w:szCs w:val="22"/>
          <w:lang w:eastAsia="ru-RU"/>
        </w:rPr>
      </w:pPr>
      <w:r w:rsidRPr="008F677A">
        <w:rPr>
          <w:rFonts w:ascii="Arial" w:hAnsi="Arial" w:cs="Arial"/>
          <w:color w:val="000000"/>
          <w:sz w:val="22"/>
          <w:szCs w:val="22"/>
          <w:lang w:eastAsia="ru-RU"/>
        </w:rPr>
        <w:t>8</w:t>
      </w:r>
      <w:r w:rsidR="00324835" w:rsidRPr="008F677A">
        <w:rPr>
          <w:rFonts w:ascii="Arial" w:hAnsi="Arial" w:cs="Arial"/>
          <w:color w:val="000000"/>
          <w:sz w:val="22"/>
          <w:szCs w:val="22"/>
          <w:lang w:eastAsia="ru-RU"/>
        </w:rPr>
        <w:t>.1.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0DA3046F" w14:textId="77777777" w:rsidR="00324835" w:rsidRPr="008F677A" w:rsidRDefault="00B61398" w:rsidP="00D553E2">
      <w:pPr>
        <w:jc w:val="both"/>
        <w:rPr>
          <w:rFonts w:ascii="Arial" w:hAnsi="Arial" w:cs="Arial"/>
          <w:color w:val="000000"/>
          <w:sz w:val="22"/>
          <w:szCs w:val="22"/>
          <w:lang w:eastAsia="ru-RU"/>
        </w:rPr>
      </w:pPr>
      <w:r w:rsidRPr="008F677A">
        <w:rPr>
          <w:rFonts w:ascii="Arial" w:hAnsi="Arial" w:cs="Arial"/>
          <w:color w:val="000000"/>
          <w:sz w:val="22"/>
          <w:szCs w:val="22"/>
          <w:lang w:eastAsia="ru-RU"/>
        </w:rPr>
        <w:t>8</w:t>
      </w:r>
      <w:r w:rsidR="00324835" w:rsidRPr="008F677A">
        <w:rPr>
          <w:rFonts w:ascii="Arial" w:hAnsi="Arial" w:cs="Arial"/>
          <w:color w:val="000000"/>
          <w:sz w:val="22"/>
          <w:szCs w:val="22"/>
          <w:lang w:eastAsia="ru-RU"/>
        </w:rPr>
        <w:t>.2. Для разрешения споров, связанных с нарушением Сторонами своих обязательств по настоящему договору либо иным образом вытекающих из настоящего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14:paraId="41EDC7A1" w14:textId="77777777" w:rsidR="00324835" w:rsidRPr="008F677A" w:rsidRDefault="00B61398" w:rsidP="00D553E2">
      <w:pPr>
        <w:jc w:val="both"/>
        <w:rPr>
          <w:rFonts w:ascii="Arial" w:hAnsi="Arial" w:cs="Arial"/>
          <w:color w:val="000000"/>
          <w:sz w:val="22"/>
          <w:szCs w:val="22"/>
          <w:lang w:eastAsia="ru-RU"/>
        </w:rPr>
      </w:pPr>
      <w:r w:rsidRPr="008F677A">
        <w:rPr>
          <w:rFonts w:ascii="Arial" w:hAnsi="Arial" w:cs="Arial"/>
          <w:color w:val="000000"/>
          <w:sz w:val="22"/>
          <w:szCs w:val="22"/>
          <w:lang w:eastAsia="ru-RU"/>
        </w:rPr>
        <w:t>8</w:t>
      </w:r>
      <w:r w:rsidR="00324835" w:rsidRPr="008F677A">
        <w:rPr>
          <w:rFonts w:ascii="Arial" w:hAnsi="Arial" w:cs="Arial"/>
          <w:color w:val="000000"/>
          <w:sz w:val="22"/>
          <w:szCs w:val="22"/>
          <w:lang w:eastAsia="ru-RU"/>
        </w:rPr>
        <w:t>.3. Срок рассмотрения претензии – 10 (десять)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14:paraId="5A1032E5" w14:textId="083DFD6F" w:rsidR="00324835" w:rsidRPr="008F677A" w:rsidRDefault="00B61398" w:rsidP="00D553E2">
      <w:pPr>
        <w:jc w:val="both"/>
        <w:rPr>
          <w:rFonts w:ascii="Arial" w:hAnsi="Arial" w:cs="Arial"/>
          <w:color w:val="000000"/>
          <w:sz w:val="22"/>
          <w:szCs w:val="22"/>
          <w:lang w:eastAsia="ru-RU"/>
        </w:rPr>
      </w:pPr>
      <w:r w:rsidRPr="008F677A">
        <w:rPr>
          <w:rFonts w:ascii="Arial" w:hAnsi="Arial" w:cs="Arial"/>
          <w:color w:val="000000"/>
          <w:sz w:val="22"/>
          <w:szCs w:val="22"/>
          <w:lang w:eastAsia="ru-RU"/>
        </w:rPr>
        <w:t>8</w:t>
      </w:r>
      <w:r w:rsidR="00324835" w:rsidRPr="008F677A">
        <w:rPr>
          <w:rFonts w:ascii="Arial" w:hAnsi="Arial" w:cs="Arial"/>
          <w:color w:val="000000"/>
          <w:sz w:val="22"/>
          <w:szCs w:val="22"/>
          <w:lang w:eastAsia="ru-RU"/>
        </w:rPr>
        <w:t>.4. В случае недостижения взаимного согласия споры по настоящему Договору разрешаются в Арбитражном суде Омской области.</w:t>
      </w:r>
    </w:p>
    <w:p w14:paraId="70A3B68D" w14:textId="77777777" w:rsidR="00885F16" w:rsidRPr="008F677A" w:rsidRDefault="00885F16" w:rsidP="00D553E2">
      <w:pPr>
        <w:jc w:val="both"/>
        <w:rPr>
          <w:rFonts w:ascii="Arial" w:hAnsi="Arial" w:cs="Arial"/>
          <w:color w:val="000000"/>
          <w:sz w:val="22"/>
          <w:szCs w:val="22"/>
          <w:lang w:eastAsia="ru-RU"/>
        </w:rPr>
      </w:pPr>
    </w:p>
    <w:p w14:paraId="56D9D1DF" w14:textId="77777777" w:rsidR="00885F16" w:rsidRPr="008F677A" w:rsidRDefault="00885F16" w:rsidP="00885F16">
      <w:pPr>
        <w:tabs>
          <w:tab w:val="left" w:pos="0"/>
        </w:tabs>
        <w:suppressAutoHyphens w:val="0"/>
        <w:autoSpaceDE/>
        <w:ind w:left="720"/>
        <w:contextualSpacing/>
        <w:jc w:val="center"/>
        <w:rPr>
          <w:rFonts w:ascii="Arial" w:hAnsi="Arial" w:cs="Arial"/>
          <w:b/>
          <w:bCs/>
          <w:color w:val="000000"/>
          <w:sz w:val="22"/>
          <w:szCs w:val="22"/>
          <w:lang w:eastAsia="x-none"/>
        </w:rPr>
      </w:pPr>
      <w:bookmarkStart w:id="7" w:name="_Hlk172559090"/>
      <w:r w:rsidRPr="008F677A">
        <w:rPr>
          <w:rFonts w:ascii="Arial" w:hAnsi="Arial" w:cs="Arial"/>
          <w:b/>
          <w:bCs/>
          <w:color w:val="000000"/>
          <w:sz w:val="22"/>
          <w:szCs w:val="22"/>
          <w:lang w:eastAsia="x-none"/>
        </w:rPr>
        <w:t>9. Заверения об обстоятельствах.</w:t>
      </w:r>
    </w:p>
    <w:p w14:paraId="7D553FC9"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 xml:space="preserve">9.1. Исполнитель заверяет и гарантирует, что на момент подписания настоящего Договора и во время его исполнения: </w:t>
      </w:r>
    </w:p>
    <w:p w14:paraId="4A7CF1D0"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 xml:space="preserve">-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 </w:t>
      </w:r>
    </w:p>
    <w:p w14:paraId="365592B4"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 xml:space="preserve">- Исполнитель не находится в процессе реорганизации, ликвидации и не имеет ограничений на осуществление хозяйственной деятельности; </w:t>
      </w:r>
    </w:p>
    <w:p w14:paraId="0BE9CA93"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230D324F"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lastRenderedPageBreak/>
        <w:t>-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Исполнителя подать заявление о признании стороны банкротом.</w:t>
      </w:r>
    </w:p>
    <w:p w14:paraId="4C4FD06C"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9.2. Исполнитель заверяет,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2CFBA344"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9.3.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4CB32DFC"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9.4.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10F804ED"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9.5.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15E1AC8D" w14:textId="77777777" w:rsidR="00885F16" w:rsidRPr="008F677A" w:rsidRDefault="00885F16" w:rsidP="00885F16">
      <w:pPr>
        <w:tabs>
          <w:tab w:val="left" w:pos="0"/>
        </w:tabs>
        <w:suppressAutoHyphens w:val="0"/>
        <w:autoSpaceDE/>
        <w:contextualSpacing/>
        <w:jc w:val="both"/>
        <w:rPr>
          <w:rFonts w:ascii="Arial" w:hAnsi="Arial" w:cs="Arial"/>
          <w:color w:val="000000"/>
          <w:sz w:val="22"/>
          <w:szCs w:val="22"/>
          <w:lang w:eastAsia="x-none"/>
        </w:rPr>
      </w:pPr>
      <w:r w:rsidRPr="008F677A">
        <w:rPr>
          <w:rFonts w:ascii="Arial" w:hAnsi="Arial" w:cs="Arial"/>
          <w:color w:val="000000"/>
          <w:sz w:val="22"/>
          <w:szCs w:val="22"/>
          <w:lang w:eastAsia="x-none"/>
        </w:rPr>
        <w:t>9.6. В случае, если Исполнитель предоставил недостоверные заверения, установленные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bookmarkEnd w:id="7"/>
    </w:p>
    <w:p w14:paraId="4D303F8D" w14:textId="77777777" w:rsidR="007A01B4" w:rsidRPr="008F677A" w:rsidRDefault="007A01B4" w:rsidP="00D553E2">
      <w:pPr>
        <w:jc w:val="both"/>
        <w:rPr>
          <w:rFonts w:ascii="Arial" w:hAnsi="Arial" w:cs="Arial"/>
          <w:color w:val="000000"/>
          <w:sz w:val="22"/>
          <w:szCs w:val="22"/>
          <w:lang w:eastAsia="ru-RU"/>
        </w:rPr>
      </w:pPr>
    </w:p>
    <w:p w14:paraId="75CC3EB9" w14:textId="794603CA" w:rsidR="00324835" w:rsidRPr="008F677A" w:rsidRDefault="00885F16" w:rsidP="00D553E2">
      <w:pPr>
        <w:jc w:val="center"/>
        <w:rPr>
          <w:rFonts w:ascii="Arial" w:hAnsi="Arial" w:cs="Arial"/>
          <w:b/>
          <w:sz w:val="22"/>
          <w:szCs w:val="22"/>
        </w:rPr>
      </w:pPr>
      <w:r w:rsidRPr="008F677A">
        <w:rPr>
          <w:rFonts w:ascii="Arial" w:hAnsi="Arial" w:cs="Arial"/>
          <w:b/>
          <w:spacing w:val="-1"/>
          <w:sz w:val="22"/>
          <w:szCs w:val="22"/>
        </w:rPr>
        <w:t>10</w:t>
      </w:r>
      <w:r w:rsidR="00324835" w:rsidRPr="008F677A">
        <w:rPr>
          <w:rFonts w:ascii="Arial" w:hAnsi="Arial" w:cs="Arial"/>
          <w:b/>
          <w:spacing w:val="-1"/>
          <w:sz w:val="22"/>
          <w:szCs w:val="22"/>
        </w:rPr>
        <w:t xml:space="preserve">. </w:t>
      </w:r>
      <w:r w:rsidR="00324835" w:rsidRPr="008F677A">
        <w:rPr>
          <w:rFonts w:ascii="Arial" w:hAnsi="Arial" w:cs="Arial"/>
          <w:b/>
          <w:sz w:val="22"/>
          <w:szCs w:val="22"/>
        </w:rPr>
        <w:t>Форс-мажор.</w:t>
      </w:r>
    </w:p>
    <w:p w14:paraId="378F245C" w14:textId="4F0CC5AD" w:rsidR="00324835" w:rsidRPr="008F677A" w:rsidRDefault="00885F16" w:rsidP="00D553E2">
      <w:pPr>
        <w:shd w:val="clear" w:color="auto" w:fill="FFFFFF"/>
        <w:jc w:val="both"/>
        <w:rPr>
          <w:rFonts w:ascii="Arial" w:hAnsi="Arial" w:cs="Arial"/>
          <w:color w:val="000000"/>
          <w:sz w:val="22"/>
          <w:szCs w:val="22"/>
        </w:rPr>
      </w:pPr>
      <w:r w:rsidRPr="008F677A">
        <w:rPr>
          <w:rFonts w:ascii="Arial" w:hAnsi="Arial" w:cs="Arial"/>
          <w:bCs/>
          <w:color w:val="000000"/>
          <w:sz w:val="22"/>
          <w:szCs w:val="22"/>
        </w:rPr>
        <w:t>10</w:t>
      </w:r>
      <w:r w:rsidR="00324835" w:rsidRPr="008F677A">
        <w:rPr>
          <w:rFonts w:ascii="Arial" w:hAnsi="Arial" w:cs="Arial"/>
          <w:bCs/>
          <w:color w:val="000000"/>
          <w:sz w:val="22"/>
          <w:szCs w:val="22"/>
        </w:rPr>
        <w:t>.1.</w:t>
      </w:r>
      <w:r w:rsidR="00324835" w:rsidRPr="008F677A">
        <w:rPr>
          <w:rFonts w:ascii="Arial" w:hAnsi="Arial" w:cs="Arial"/>
          <w:color w:val="000000"/>
          <w:sz w:val="22"/>
          <w:szCs w:val="22"/>
        </w:rPr>
        <w:t xml:space="preserve"> Стороны</w:t>
      </w:r>
      <w:r w:rsidRPr="008F677A">
        <w:rPr>
          <w:rFonts w:ascii="Arial" w:hAnsi="Arial" w:cs="Arial"/>
          <w:color w:val="000000"/>
          <w:sz w:val="22"/>
          <w:szCs w:val="22"/>
        </w:rPr>
        <w:t xml:space="preserve"> </w:t>
      </w:r>
      <w:r w:rsidR="00324835" w:rsidRPr="008F677A">
        <w:rPr>
          <w:rFonts w:ascii="Arial" w:hAnsi="Arial" w:cs="Arial"/>
          <w:color w:val="000000"/>
          <w:sz w:val="22"/>
          <w:szCs w:val="22"/>
        </w:rPr>
        <w:t>освобождаются</w:t>
      </w:r>
      <w:r w:rsidRPr="008F677A">
        <w:rPr>
          <w:rFonts w:ascii="Arial" w:hAnsi="Arial" w:cs="Arial"/>
          <w:color w:val="000000"/>
          <w:sz w:val="22"/>
          <w:szCs w:val="22"/>
        </w:rPr>
        <w:t xml:space="preserve"> </w:t>
      </w:r>
      <w:r w:rsidR="00324835" w:rsidRPr="008F677A">
        <w:rPr>
          <w:rFonts w:ascii="Arial" w:hAnsi="Arial" w:cs="Arial"/>
          <w:color w:val="000000"/>
          <w:sz w:val="22"/>
          <w:szCs w:val="22"/>
        </w:rPr>
        <w:t>от</w:t>
      </w:r>
      <w:r w:rsidRPr="008F677A">
        <w:rPr>
          <w:rFonts w:ascii="Arial" w:hAnsi="Arial" w:cs="Arial"/>
          <w:color w:val="000000"/>
          <w:sz w:val="22"/>
          <w:szCs w:val="22"/>
        </w:rPr>
        <w:t xml:space="preserve"> </w:t>
      </w:r>
      <w:r w:rsidR="00324835" w:rsidRPr="008F677A">
        <w:rPr>
          <w:rFonts w:ascii="Arial" w:hAnsi="Arial" w:cs="Arial"/>
          <w:color w:val="000000"/>
          <w:sz w:val="22"/>
          <w:szCs w:val="22"/>
        </w:rPr>
        <w:t>ответственности</w:t>
      </w:r>
      <w:r w:rsidRPr="008F677A">
        <w:rPr>
          <w:rFonts w:ascii="Arial" w:hAnsi="Arial" w:cs="Arial"/>
          <w:color w:val="000000"/>
          <w:sz w:val="22"/>
          <w:szCs w:val="22"/>
        </w:rPr>
        <w:t xml:space="preserve"> </w:t>
      </w:r>
      <w:r w:rsidR="00324835" w:rsidRPr="008F677A">
        <w:rPr>
          <w:rFonts w:ascii="Arial" w:hAnsi="Arial" w:cs="Arial"/>
          <w:color w:val="000000"/>
          <w:sz w:val="22"/>
          <w:szCs w:val="22"/>
        </w:rPr>
        <w:t>за</w:t>
      </w:r>
      <w:r w:rsidRPr="008F677A">
        <w:rPr>
          <w:rFonts w:ascii="Arial" w:hAnsi="Arial" w:cs="Arial"/>
          <w:color w:val="000000"/>
          <w:sz w:val="22"/>
          <w:szCs w:val="22"/>
        </w:rPr>
        <w:t xml:space="preserve"> </w:t>
      </w:r>
      <w:r w:rsidR="00324835" w:rsidRPr="008F677A">
        <w:rPr>
          <w:rFonts w:ascii="Arial" w:hAnsi="Arial" w:cs="Arial"/>
          <w:color w:val="000000"/>
          <w:sz w:val="22"/>
          <w:szCs w:val="22"/>
        </w:rPr>
        <w:t>ненадлежащее</w:t>
      </w:r>
      <w:r w:rsidRPr="008F677A">
        <w:rPr>
          <w:rFonts w:ascii="Arial" w:hAnsi="Arial" w:cs="Arial"/>
          <w:color w:val="000000"/>
          <w:sz w:val="22"/>
          <w:szCs w:val="22"/>
        </w:rPr>
        <w:t xml:space="preserve"> </w:t>
      </w:r>
      <w:r w:rsidR="00324835" w:rsidRPr="008F677A">
        <w:rPr>
          <w:rFonts w:ascii="Arial" w:hAnsi="Arial" w:cs="Arial"/>
          <w:color w:val="000000"/>
          <w:sz w:val="22"/>
          <w:szCs w:val="22"/>
        </w:rPr>
        <w:t>исполнение</w:t>
      </w:r>
      <w:r w:rsidRPr="008F677A">
        <w:rPr>
          <w:rFonts w:ascii="Arial" w:hAnsi="Arial" w:cs="Arial"/>
          <w:color w:val="000000"/>
          <w:sz w:val="22"/>
          <w:szCs w:val="22"/>
        </w:rPr>
        <w:t xml:space="preserve"> </w:t>
      </w:r>
      <w:r w:rsidR="00324835" w:rsidRPr="008F677A">
        <w:rPr>
          <w:rFonts w:ascii="Arial" w:hAnsi="Arial" w:cs="Arial"/>
          <w:color w:val="000000"/>
          <w:sz w:val="22"/>
          <w:szCs w:val="22"/>
        </w:rPr>
        <w:t>и/или</w:t>
      </w:r>
      <w:r w:rsidRPr="008F677A">
        <w:rPr>
          <w:rFonts w:ascii="Arial" w:hAnsi="Arial" w:cs="Arial"/>
          <w:color w:val="000000"/>
          <w:sz w:val="22"/>
          <w:szCs w:val="22"/>
        </w:rPr>
        <w:t xml:space="preserve"> </w:t>
      </w:r>
      <w:r w:rsidR="00324835" w:rsidRPr="008F677A">
        <w:rPr>
          <w:rFonts w:ascii="Arial" w:hAnsi="Arial" w:cs="Arial"/>
          <w:color w:val="000000"/>
          <w:sz w:val="22"/>
          <w:szCs w:val="22"/>
        </w:rPr>
        <w:t>неисполнение обязательств по Договору, если это ненадлежащее исполнение и/или неисполнение явилось следствием обстоятельств непреодолимой силы, которые Стороны не могли предвидеть и/или предотвратить.</w:t>
      </w:r>
    </w:p>
    <w:p w14:paraId="0972BFA8" w14:textId="37E20DE8" w:rsidR="00324835" w:rsidRPr="008F677A" w:rsidRDefault="00885F16"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10</w:t>
      </w:r>
      <w:r w:rsidR="00324835" w:rsidRPr="008F677A">
        <w:rPr>
          <w:rFonts w:ascii="Arial" w:hAnsi="Arial" w:cs="Arial"/>
          <w:color w:val="000000"/>
          <w:sz w:val="22"/>
          <w:szCs w:val="22"/>
        </w:rPr>
        <w:t>.2.</w:t>
      </w:r>
      <w:r w:rsidRPr="008F677A">
        <w:rPr>
          <w:rFonts w:ascii="Arial" w:hAnsi="Arial" w:cs="Arial"/>
          <w:color w:val="000000"/>
          <w:sz w:val="22"/>
          <w:szCs w:val="22"/>
        </w:rPr>
        <w:t xml:space="preserve"> </w:t>
      </w:r>
      <w:r w:rsidR="00324835" w:rsidRPr="008F677A">
        <w:rPr>
          <w:rFonts w:ascii="Arial" w:hAnsi="Arial" w:cs="Arial"/>
          <w:color w:val="000000"/>
          <w:sz w:val="22"/>
          <w:szCs w:val="22"/>
        </w:rPr>
        <w:t>К обстоятельствам непреодолимой силы относятся: война, землетрясение, наводнение, ураган, пожар</w:t>
      </w:r>
      <w:r w:rsidR="002B1A8A" w:rsidRPr="008F677A">
        <w:rPr>
          <w:rFonts w:ascii="Arial" w:hAnsi="Arial" w:cs="Arial"/>
          <w:color w:val="000000"/>
          <w:sz w:val="22"/>
          <w:szCs w:val="22"/>
        </w:rPr>
        <w:t xml:space="preserve">, эпидемия, пандемия </w:t>
      </w:r>
      <w:r w:rsidR="00324835" w:rsidRPr="008F677A">
        <w:rPr>
          <w:rFonts w:ascii="Arial" w:hAnsi="Arial" w:cs="Arial"/>
          <w:color w:val="000000"/>
          <w:sz w:val="22"/>
          <w:szCs w:val="22"/>
        </w:rPr>
        <w:t>и подобные явления, а также законы, распоряжения и иные нормативные документы компетентных государственных органов, принятые после подписания настоящего Договора и препятствующие его исполнению.</w:t>
      </w:r>
    </w:p>
    <w:p w14:paraId="122F4888" w14:textId="66485176" w:rsidR="00324835" w:rsidRPr="008F677A" w:rsidRDefault="00885F16"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10</w:t>
      </w:r>
      <w:r w:rsidR="00324835" w:rsidRPr="008F677A">
        <w:rPr>
          <w:rFonts w:ascii="Arial" w:hAnsi="Arial" w:cs="Arial"/>
          <w:color w:val="000000"/>
          <w:sz w:val="22"/>
          <w:szCs w:val="22"/>
        </w:rPr>
        <w:t>.3. Сторона, ссылающаяся на обстоятельства непреодолимой силы, обязана в течение 5 (пяти) календарных дней с момента их наступления информировать другую Сторону в письменной форме о наступлении подобных обстоятельств с приложением соответствующих подтверждающих документов. Информация должна содержать данные о характере обстоятельств, а также оценку их влияния на исполнение Стороной своих обязательств по настоящему Договору и на срок исполнения обязательств. Несвоевременное извещение лишает Сторону возможности ссылаться на обстоятельства непреодолимой силы.</w:t>
      </w:r>
    </w:p>
    <w:p w14:paraId="3AFE3B3C" w14:textId="228CD6B6" w:rsidR="00324835" w:rsidRPr="008F677A" w:rsidRDefault="00885F16" w:rsidP="00D553E2">
      <w:pPr>
        <w:shd w:val="clear" w:color="auto" w:fill="FFFFFF"/>
        <w:jc w:val="both"/>
        <w:rPr>
          <w:rFonts w:ascii="Arial" w:hAnsi="Arial" w:cs="Arial"/>
          <w:color w:val="000000"/>
          <w:sz w:val="22"/>
          <w:szCs w:val="22"/>
        </w:rPr>
      </w:pPr>
      <w:r w:rsidRPr="008F677A">
        <w:rPr>
          <w:rFonts w:ascii="Arial" w:hAnsi="Arial" w:cs="Arial"/>
          <w:color w:val="000000"/>
          <w:sz w:val="22"/>
          <w:szCs w:val="22"/>
        </w:rPr>
        <w:t>10</w:t>
      </w:r>
      <w:r w:rsidR="00324835" w:rsidRPr="008F677A">
        <w:rPr>
          <w:rFonts w:ascii="Arial" w:hAnsi="Arial" w:cs="Arial"/>
          <w:color w:val="000000"/>
          <w:sz w:val="22"/>
          <w:szCs w:val="22"/>
        </w:rPr>
        <w:t>.4. По прекращении действия указанных обстоятельств Сторона должна без промедления известить об этом другую Сторону в письменном виде. При этом Сторона должна указать срок, в который предполагает исполнить обязательства по настоящему Договору.</w:t>
      </w:r>
    </w:p>
    <w:p w14:paraId="3B7F93D9" w14:textId="77777777" w:rsidR="007A01B4" w:rsidRPr="008F677A" w:rsidRDefault="007A01B4" w:rsidP="00D553E2">
      <w:pPr>
        <w:shd w:val="clear" w:color="auto" w:fill="FFFFFF"/>
        <w:jc w:val="both"/>
        <w:rPr>
          <w:rFonts w:ascii="Arial" w:hAnsi="Arial" w:cs="Arial"/>
          <w:color w:val="000000"/>
          <w:sz w:val="22"/>
          <w:szCs w:val="22"/>
        </w:rPr>
      </w:pPr>
    </w:p>
    <w:p w14:paraId="36F61ABA" w14:textId="2C17350E" w:rsidR="00E158CE" w:rsidRPr="008F677A" w:rsidRDefault="00324835" w:rsidP="00D553E2">
      <w:pPr>
        <w:jc w:val="center"/>
        <w:rPr>
          <w:rFonts w:ascii="Arial" w:hAnsi="Arial" w:cs="Arial"/>
          <w:b/>
          <w:sz w:val="22"/>
          <w:szCs w:val="22"/>
        </w:rPr>
      </w:pPr>
      <w:r w:rsidRPr="008F677A">
        <w:rPr>
          <w:rFonts w:ascii="Arial" w:hAnsi="Arial" w:cs="Arial"/>
          <w:b/>
          <w:sz w:val="22"/>
          <w:szCs w:val="22"/>
        </w:rPr>
        <w:t>1</w:t>
      </w:r>
      <w:r w:rsidR="00885F16" w:rsidRPr="008F677A">
        <w:rPr>
          <w:rFonts w:ascii="Arial" w:hAnsi="Arial" w:cs="Arial"/>
          <w:b/>
          <w:sz w:val="22"/>
          <w:szCs w:val="22"/>
        </w:rPr>
        <w:t>1</w:t>
      </w:r>
      <w:r w:rsidR="00E158CE" w:rsidRPr="008F677A">
        <w:rPr>
          <w:rFonts w:ascii="Arial" w:hAnsi="Arial" w:cs="Arial"/>
          <w:b/>
          <w:sz w:val="22"/>
          <w:szCs w:val="22"/>
        </w:rPr>
        <w:t>. Иные условия.</w:t>
      </w:r>
    </w:p>
    <w:p w14:paraId="1A6C178E" w14:textId="72A1BFBE" w:rsidR="00E158CE" w:rsidRPr="008F677A" w:rsidRDefault="00324835" w:rsidP="00D553E2">
      <w:pPr>
        <w:jc w:val="both"/>
        <w:rPr>
          <w:rFonts w:ascii="Arial" w:hAnsi="Arial" w:cs="Arial"/>
          <w:spacing w:val="-1"/>
          <w:sz w:val="22"/>
          <w:szCs w:val="22"/>
        </w:rPr>
      </w:pPr>
      <w:r w:rsidRPr="008F677A">
        <w:rPr>
          <w:rFonts w:ascii="Arial" w:hAnsi="Arial" w:cs="Arial"/>
          <w:spacing w:val="1"/>
          <w:sz w:val="22"/>
          <w:szCs w:val="22"/>
        </w:rPr>
        <w:t>1</w:t>
      </w:r>
      <w:r w:rsidR="00885F16" w:rsidRPr="008F677A">
        <w:rPr>
          <w:rFonts w:ascii="Arial" w:hAnsi="Arial" w:cs="Arial"/>
          <w:spacing w:val="1"/>
          <w:sz w:val="22"/>
          <w:szCs w:val="22"/>
        </w:rPr>
        <w:t>1</w:t>
      </w:r>
      <w:r w:rsidR="00E158CE" w:rsidRPr="008F677A">
        <w:rPr>
          <w:rFonts w:ascii="Arial" w:hAnsi="Arial" w:cs="Arial"/>
          <w:spacing w:val="1"/>
          <w:sz w:val="22"/>
          <w:szCs w:val="22"/>
        </w:rPr>
        <w:t xml:space="preserve">.1. Настоящий Договор вступает в силу с момента его подписания обеими сторонами и действует </w:t>
      </w:r>
      <w:r w:rsidR="009E3FE7" w:rsidRPr="008F677A">
        <w:rPr>
          <w:rFonts w:ascii="Arial" w:hAnsi="Arial" w:cs="Arial"/>
          <w:spacing w:val="1"/>
          <w:sz w:val="22"/>
          <w:szCs w:val="22"/>
        </w:rPr>
        <w:t>до полного исполнения Сторонами своих обязательств.</w:t>
      </w:r>
    </w:p>
    <w:p w14:paraId="3FD06F17" w14:textId="0A0232B8" w:rsidR="00E158CE" w:rsidRPr="008F677A" w:rsidRDefault="00733A8E" w:rsidP="00D553E2">
      <w:pPr>
        <w:jc w:val="both"/>
        <w:rPr>
          <w:rFonts w:ascii="Arial" w:hAnsi="Arial" w:cs="Arial"/>
          <w:spacing w:val="-1"/>
          <w:sz w:val="22"/>
          <w:szCs w:val="22"/>
        </w:rPr>
      </w:pPr>
      <w:r w:rsidRPr="008F677A">
        <w:rPr>
          <w:rFonts w:ascii="Arial" w:hAnsi="Arial" w:cs="Arial"/>
          <w:spacing w:val="5"/>
          <w:sz w:val="22"/>
          <w:szCs w:val="22"/>
        </w:rPr>
        <w:t>1</w:t>
      </w:r>
      <w:r w:rsidR="00885F16" w:rsidRPr="008F677A">
        <w:rPr>
          <w:rFonts w:ascii="Arial" w:hAnsi="Arial" w:cs="Arial"/>
          <w:spacing w:val="5"/>
          <w:sz w:val="22"/>
          <w:szCs w:val="22"/>
        </w:rPr>
        <w:t>1</w:t>
      </w:r>
      <w:r w:rsidR="00E158CE" w:rsidRPr="008F677A">
        <w:rPr>
          <w:rFonts w:ascii="Arial" w:hAnsi="Arial" w:cs="Arial"/>
          <w:spacing w:val="5"/>
          <w:sz w:val="22"/>
          <w:szCs w:val="22"/>
        </w:rPr>
        <w:t>.2. По настоящему Договору Стороны вправе передавать друг другу документы с использованием средств</w:t>
      </w:r>
      <w:r w:rsidR="00E158CE" w:rsidRPr="008F677A">
        <w:rPr>
          <w:rFonts w:ascii="Arial" w:hAnsi="Arial" w:cs="Arial"/>
          <w:spacing w:val="3"/>
          <w:sz w:val="22"/>
          <w:szCs w:val="22"/>
        </w:rPr>
        <w:t xml:space="preserve"> связи и/или электронной почты (</w:t>
      </w:r>
      <w:r w:rsidR="00E158CE" w:rsidRPr="008F677A">
        <w:rPr>
          <w:rFonts w:ascii="Arial" w:hAnsi="Arial" w:cs="Arial"/>
          <w:spacing w:val="3"/>
          <w:sz w:val="22"/>
          <w:szCs w:val="22"/>
          <w:lang w:val="en-US"/>
        </w:rPr>
        <w:t>e</w:t>
      </w:r>
      <w:r w:rsidR="00E158CE" w:rsidRPr="008F677A">
        <w:rPr>
          <w:rFonts w:ascii="Arial" w:hAnsi="Arial" w:cs="Arial"/>
          <w:spacing w:val="3"/>
          <w:sz w:val="22"/>
          <w:szCs w:val="22"/>
        </w:rPr>
        <w:t>-</w:t>
      </w:r>
      <w:r w:rsidR="00E158CE" w:rsidRPr="008F677A">
        <w:rPr>
          <w:rFonts w:ascii="Arial" w:hAnsi="Arial" w:cs="Arial"/>
          <w:spacing w:val="3"/>
          <w:sz w:val="22"/>
          <w:szCs w:val="22"/>
          <w:lang w:val="en-US"/>
        </w:rPr>
        <w:t>mail</w:t>
      </w:r>
      <w:r w:rsidR="00E158CE" w:rsidRPr="008F677A">
        <w:rPr>
          <w:rFonts w:ascii="Arial" w:hAnsi="Arial" w:cs="Arial"/>
          <w:spacing w:val="3"/>
          <w:sz w:val="22"/>
          <w:szCs w:val="22"/>
        </w:rPr>
        <w:t xml:space="preserve">). Такие документы будут считаться врученными с момента получения отправителем </w:t>
      </w:r>
      <w:r w:rsidR="00E158CE" w:rsidRPr="008F677A">
        <w:rPr>
          <w:rFonts w:ascii="Arial" w:hAnsi="Arial" w:cs="Arial"/>
          <w:spacing w:val="5"/>
          <w:sz w:val="22"/>
          <w:szCs w:val="22"/>
        </w:rPr>
        <w:t>отчета о доставке</w:t>
      </w:r>
      <w:r w:rsidR="0028702D" w:rsidRPr="008F677A">
        <w:rPr>
          <w:rFonts w:ascii="Arial" w:hAnsi="Arial" w:cs="Arial"/>
          <w:spacing w:val="5"/>
          <w:sz w:val="22"/>
          <w:szCs w:val="22"/>
        </w:rPr>
        <w:t xml:space="preserve"> </w:t>
      </w:r>
      <w:r w:rsidR="00E158CE" w:rsidRPr="008F677A">
        <w:rPr>
          <w:rFonts w:ascii="Arial" w:hAnsi="Arial" w:cs="Arial"/>
          <w:spacing w:val="5"/>
          <w:sz w:val="22"/>
          <w:szCs w:val="22"/>
        </w:rPr>
        <w:t>и/или электронного сообщения (</w:t>
      </w:r>
      <w:r w:rsidR="00E158CE" w:rsidRPr="008F677A">
        <w:rPr>
          <w:rFonts w:ascii="Arial" w:hAnsi="Arial" w:cs="Arial"/>
          <w:spacing w:val="5"/>
          <w:sz w:val="22"/>
          <w:szCs w:val="22"/>
          <w:lang w:val="en-US"/>
        </w:rPr>
        <w:t>e</w:t>
      </w:r>
      <w:r w:rsidR="00E158CE" w:rsidRPr="008F677A">
        <w:rPr>
          <w:rFonts w:ascii="Arial" w:hAnsi="Arial" w:cs="Arial"/>
          <w:spacing w:val="5"/>
          <w:sz w:val="22"/>
          <w:szCs w:val="22"/>
        </w:rPr>
        <w:t>-</w:t>
      </w:r>
      <w:r w:rsidR="00E158CE" w:rsidRPr="008F677A">
        <w:rPr>
          <w:rFonts w:ascii="Arial" w:hAnsi="Arial" w:cs="Arial"/>
          <w:spacing w:val="5"/>
          <w:sz w:val="22"/>
          <w:szCs w:val="22"/>
          <w:lang w:val="en-US"/>
        </w:rPr>
        <w:t>mail</w:t>
      </w:r>
      <w:r w:rsidR="00E158CE" w:rsidRPr="008F677A">
        <w:rPr>
          <w:rFonts w:ascii="Arial" w:hAnsi="Arial" w:cs="Arial"/>
          <w:spacing w:val="5"/>
          <w:sz w:val="22"/>
          <w:szCs w:val="22"/>
        </w:rPr>
        <w:t xml:space="preserve">). Причем это </w:t>
      </w:r>
      <w:r w:rsidR="00E158CE" w:rsidRPr="008F677A">
        <w:rPr>
          <w:rFonts w:ascii="Arial" w:hAnsi="Arial" w:cs="Arial"/>
          <w:spacing w:val="-1"/>
          <w:sz w:val="22"/>
          <w:szCs w:val="22"/>
        </w:rPr>
        <w:t xml:space="preserve">не освобождает Стороны от обязанности передачи оригиналов документов другой Стороне. </w:t>
      </w:r>
    </w:p>
    <w:p w14:paraId="3A428A4A" w14:textId="3C5FE459" w:rsidR="00E158CE" w:rsidRPr="008F677A" w:rsidRDefault="00324835" w:rsidP="00D553E2">
      <w:pPr>
        <w:jc w:val="both"/>
        <w:rPr>
          <w:rFonts w:ascii="Arial" w:hAnsi="Arial" w:cs="Arial"/>
          <w:spacing w:val="-6"/>
          <w:sz w:val="22"/>
          <w:szCs w:val="22"/>
        </w:rPr>
      </w:pPr>
      <w:r w:rsidRPr="008F677A">
        <w:rPr>
          <w:rFonts w:ascii="Arial" w:hAnsi="Arial" w:cs="Arial"/>
          <w:spacing w:val="1"/>
          <w:sz w:val="22"/>
          <w:szCs w:val="22"/>
        </w:rPr>
        <w:t>1</w:t>
      </w:r>
      <w:r w:rsidR="00885F16" w:rsidRPr="008F677A">
        <w:rPr>
          <w:rFonts w:ascii="Arial" w:hAnsi="Arial" w:cs="Arial"/>
          <w:spacing w:val="1"/>
          <w:sz w:val="22"/>
          <w:szCs w:val="22"/>
        </w:rPr>
        <w:t>1</w:t>
      </w:r>
      <w:r w:rsidR="00E158CE" w:rsidRPr="008F677A">
        <w:rPr>
          <w:rFonts w:ascii="Arial" w:hAnsi="Arial" w:cs="Arial"/>
          <w:spacing w:val="1"/>
          <w:sz w:val="22"/>
          <w:szCs w:val="22"/>
        </w:rPr>
        <w:t xml:space="preserve">.3. Все приложения, дополнения и изменения к настоящему Договору являются его неотъемлемой частью при </w:t>
      </w:r>
      <w:r w:rsidR="00E158CE" w:rsidRPr="008F677A">
        <w:rPr>
          <w:rFonts w:ascii="Arial" w:hAnsi="Arial" w:cs="Arial"/>
          <w:spacing w:val="-1"/>
          <w:sz w:val="22"/>
          <w:szCs w:val="22"/>
        </w:rPr>
        <w:t xml:space="preserve">условии их подписания уполномоченными лицами, а также скрепления их печатями Сторон. </w:t>
      </w:r>
      <w:r w:rsidR="00F613BC" w:rsidRPr="008F677A">
        <w:rPr>
          <w:rFonts w:ascii="Arial" w:hAnsi="Arial" w:cs="Arial"/>
          <w:spacing w:val="-1"/>
          <w:sz w:val="22"/>
          <w:szCs w:val="22"/>
        </w:rPr>
        <w:t xml:space="preserve">При изменении </w:t>
      </w:r>
      <w:r w:rsidR="00F613BC" w:rsidRPr="008F677A">
        <w:rPr>
          <w:rFonts w:ascii="Arial" w:hAnsi="Arial" w:cs="Arial"/>
          <w:spacing w:val="1"/>
          <w:sz w:val="22"/>
          <w:szCs w:val="22"/>
        </w:rPr>
        <w:t>условий Договора</w:t>
      </w:r>
      <w:r w:rsidR="00E158CE" w:rsidRPr="008F677A">
        <w:rPr>
          <w:rFonts w:ascii="Arial" w:hAnsi="Arial" w:cs="Arial"/>
          <w:spacing w:val="1"/>
          <w:sz w:val="22"/>
          <w:szCs w:val="22"/>
        </w:rPr>
        <w:t xml:space="preserve"> обязательства сторон возникают в измененном виде с момента заключения </w:t>
      </w:r>
      <w:r w:rsidR="00E158CE" w:rsidRPr="008F677A">
        <w:rPr>
          <w:rFonts w:ascii="Arial" w:hAnsi="Arial" w:cs="Arial"/>
          <w:spacing w:val="-1"/>
          <w:sz w:val="22"/>
          <w:szCs w:val="22"/>
        </w:rPr>
        <w:t>соответствующего Соглашения, если иное не предусмотрено самим Соглашением.</w:t>
      </w:r>
      <w:r w:rsidR="00E158CE" w:rsidRPr="008F677A">
        <w:rPr>
          <w:rFonts w:ascii="Arial" w:hAnsi="Arial" w:cs="Arial"/>
          <w:spacing w:val="-6"/>
          <w:sz w:val="22"/>
          <w:szCs w:val="22"/>
        </w:rPr>
        <w:t xml:space="preserve"> </w:t>
      </w:r>
    </w:p>
    <w:p w14:paraId="1F7AC611" w14:textId="002B9BBE" w:rsidR="00D92E57" w:rsidRPr="008F677A" w:rsidRDefault="00D92E57" w:rsidP="00D92E57">
      <w:pPr>
        <w:ind w:right="-1"/>
        <w:jc w:val="both"/>
        <w:rPr>
          <w:rFonts w:ascii="Arial" w:hAnsi="Arial" w:cs="Arial"/>
          <w:sz w:val="22"/>
          <w:szCs w:val="22"/>
          <w:lang w:eastAsia="ru-RU"/>
        </w:rPr>
      </w:pPr>
      <w:r w:rsidRPr="008F677A">
        <w:rPr>
          <w:rFonts w:ascii="Arial" w:hAnsi="Arial" w:cs="Arial"/>
          <w:spacing w:val="-6"/>
          <w:sz w:val="22"/>
          <w:szCs w:val="22"/>
        </w:rPr>
        <w:t xml:space="preserve">11.4. </w:t>
      </w:r>
      <w:r w:rsidRPr="008F677A">
        <w:rPr>
          <w:rFonts w:ascii="Arial" w:hAnsi="Arial" w:cs="Arial"/>
          <w:sz w:val="22"/>
          <w:szCs w:val="22"/>
          <w:lang w:eastAsia="ru-RU"/>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952003559" w:edGrp="everyone"/>
      <w:r w:rsidRPr="008F677A">
        <w:rPr>
          <w:rFonts w:ascii="Arial" w:hAnsi="Arial" w:cs="Arial"/>
          <w:sz w:val="22"/>
          <w:szCs w:val="22"/>
          <w:lang w:eastAsia="ru-RU"/>
        </w:rPr>
        <w:t xml:space="preserve"> (Приложение № 5 к настоящему Договору/ </w:t>
      </w:r>
      <w:r w:rsidRPr="008F677A">
        <w:rPr>
          <w:rFonts w:ascii="Arial" w:hAnsi="Arial" w:cs="Arial"/>
          <w:b/>
          <w:bCs/>
          <w:sz w:val="22"/>
          <w:szCs w:val="22"/>
          <w:lang w:eastAsia="ru-RU"/>
        </w:rPr>
        <w:t xml:space="preserve">Ссылку на приложение </w:t>
      </w:r>
      <w:r w:rsidRPr="008F677A">
        <w:rPr>
          <w:rFonts w:ascii="Arial" w:hAnsi="Arial" w:cs="Arial"/>
          <w:b/>
          <w:bCs/>
          <w:sz w:val="22"/>
          <w:szCs w:val="22"/>
          <w:lang w:eastAsia="ru-RU"/>
        </w:rPr>
        <w:lastRenderedPageBreak/>
        <w:t>необходимо удалить, если с КА не будет подписываться Приложение № 5 об ЭДО</w:t>
      </w:r>
      <w:r w:rsidRPr="008F677A">
        <w:rPr>
          <w:rFonts w:ascii="Arial" w:hAnsi="Arial" w:cs="Arial"/>
          <w:sz w:val="22"/>
          <w:szCs w:val="22"/>
          <w:lang w:eastAsia="ru-RU"/>
        </w:rPr>
        <w:t>)</w:t>
      </w:r>
      <w:permEnd w:id="952003559"/>
      <w:r w:rsidRPr="008F677A">
        <w:rPr>
          <w:rFonts w:ascii="Arial" w:hAnsi="Arial" w:cs="Arial"/>
          <w:sz w:val="22"/>
          <w:szCs w:val="22"/>
          <w:lang w:eastAsia="ru-RU"/>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25C016EB" w14:textId="109BB468" w:rsidR="00673E53" w:rsidRPr="008F677A" w:rsidRDefault="00324835" w:rsidP="00D553E2">
      <w:pPr>
        <w:jc w:val="both"/>
        <w:rPr>
          <w:rFonts w:ascii="Arial" w:hAnsi="Arial" w:cs="Arial"/>
          <w:sz w:val="22"/>
          <w:szCs w:val="22"/>
        </w:rPr>
      </w:pPr>
      <w:r w:rsidRPr="008F677A">
        <w:rPr>
          <w:rFonts w:ascii="Arial" w:hAnsi="Arial" w:cs="Arial"/>
          <w:spacing w:val="-6"/>
          <w:sz w:val="22"/>
          <w:szCs w:val="22"/>
        </w:rPr>
        <w:t>1</w:t>
      </w:r>
      <w:r w:rsidR="00885F16" w:rsidRPr="008F677A">
        <w:rPr>
          <w:rFonts w:ascii="Arial" w:hAnsi="Arial" w:cs="Arial"/>
          <w:spacing w:val="-6"/>
          <w:sz w:val="22"/>
          <w:szCs w:val="22"/>
        </w:rPr>
        <w:t>1</w:t>
      </w:r>
      <w:r w:rsidRPr="008F677A">
        <w:rPr>
          <w:rFonts w:ascii="Arial" w:hAnsi="Arial" w:cs="Arial"/>
          <w:spacing w:val="-6"/>
          <w:sz w:val="22"/>
          <w:szCs w:val="22"/>
        </w:rPr>
        <w:t>.</w:t>
      </w:r>
      <w:r w:rsidR="00D92E57" w:rsidRPr="008F677A">
        <w:rPr>
          <w:rFonts w:ascii="Arial" w:hAnsi="Arial" w:cs="Arial"/>
          <w:spacing w:val="-6"/>
          <w:sz w:val="22"/>
          <w:szCs w:val="22"/>
        </w:rPr>
        <w:t>5</w:t>
      </w:r>
      <w:r w:rsidRPr="008F677A">
        <w:rPr>
          <w:rFonts w:ascii="Arial" w:hAnsi="Arial" w:cs="Arial"/>
          <w:spacing w:val="-6"/>
          <w:sz w:val="22"/>
          <w:szCs w:val="22"/>
        </w:rPr>
        <w:t xml:space="preserve">. </w:t>
      </w:r>
      <w:r w:rsidRPr="008F677A">
        <w:rPr>
          <w:rFonts w:ascii="Arial" w:hAnsi="Arial" w:cs="Arial"/>
          <w:sz w:val="22"/>
          <w:szCs w:val="22"/>
        </w:rPr>
        <w:t>Все, что не регламентировано условиями настоящего Договора, регулируется положениями действующего законодательства Российской Федерации.</w:t>
      </w:r>
    </w:p>
    <w:p w14:paraId="14FD6570" w14:textId="7212663D" w:rsidR="008B6E73" w:rsidRPr="008F677A" w:rsidRDefault="008B6E73" w:rsidP="00D553E2">
      <w:pPr>
        <w:jc w:val="both"/>
        <w:rPr>
          <w:rFonts w:ascii="Arial" w:hAnsi="Arial" w:cs="Arial"/>
          <w:sz w:val="22"/>
          <w:szCs w:val="22"/>
        </w:rPr>
      </w:pPr>
      <w:r w:rsidRPr="008F677A">
        <w:rPr>
          <w:rFonts w:ascii="Arial" w:hAnsi="Arial" w:cs="Arial"/>
          <w:sz w:val="22"/>
          <w:szCs w:val="22"/>
        </w:rPr>
        <w:t>1</w:t>
      </w:r>
      <w:r w:rsidR="00885F16" w:rsidRPr="008F677A">
        <w:rPr>
          <w:rFonts w:ascii="Arial" w:hAnsi="Arial" w:cs="Arial"/>
          <w:sz w:val="22"/>
          <w:szCs w:val="22"/>
        </w:rPr>
        <w:t>1</w:t>
      </w:r>
      <w:r w:rsidRPr="008F677A">
        <w:rPr>
          <w:rFonts w:ascii="Arial" w:hAnsi="Arial" w:cs="Arial"/>
          <w:sz w:val="22"/>
          <w:szCs w:val="22"/>
        </w:rPr>
        <w:t>.</w:t>
      </w:r>
      <w:r w:rsidR="00D92E57" w:rsidRPr="008F677A">
        <w:rPr>
          <w:rFonts w:ascii="Arial" w:hAnsi="Arial" w:cs="Arial"/>
          <w:sz w:val="22"/>
          <w:szCs w:val="22"/>
        </w:rPr>
        <w:t>6</w:t>
      </w:r>
      <w:r w:rsidRPr="008F677A">
        <w:rPr>
          <w:rFonts w:ascii="Arial" w:hAnsi="Arial" w:cs="Arial"/>
          <w:sz w:val="22"/>
          <w:szCs w:val="22"/>
        </w:rPr>
        <w:t>. 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553C0DA3" w14:textId="5E8BA302" w:rsidR="00D96A95" w:rsidRPr="008F677A" w:rsidRDefault="00D96A95" w:rsidP="00D553E2">
      <w:pPr>
        <w:jc w:val="both"/>
        <w:rPr>
          <w:rFonts w:ascii="Arial" w:hAnsi="Arial" w:cs="Arial"/>
          <w:sz w:val="22"/>
          <w:szCs w:val="22"/>
        </w:rPr>
      </w:pPr>
      <w:r w:rsidRPr="008F677A">
        <w:rPr>
          <w:rFonts w:ascii="Arial" w:hAnsi="Arial" w:cs="Arial"/>
          <w:sz w:val="22"/>
          <w:szCs w:val="22"/>
        </w:rPr>
        <w:t>1</w:t>
      </w:r>
      <w:r w:rsidR="00885F16" w:rsidRPr="008F677A">
        <w:rPr>
          <w:rFonts w:ascii="Arial" w:hAnsi="Arial" w:cs="Arial"/>
          <w:sz w:val="22"/>
          <w:szCs w:val="22"/>
        </w:rPr>
        <w:t>1</w:t>
      </w:r>
      <w:r w:rsidRPr="008F677A">
        <w:rPr>
          <w:rFonts w:ascii="Arial" w:hAnsi="Arial" w:cs="Arial"/>
          <w:sz w:val="22"/>
          <w:szCs w:val="22"/>
        </w:rPr>
        <w:t>.</w:t>
      </w:r>
      <w:r w:rsidR="00D92E57" w:rsidRPr="008F677A">
        <w:rPr>
          <w:rFonts w:ascii="Arial" w:hAnsi="Arial" w:cs="Arial"/>
          <w:sz w:val="22"/>
          <w:szCs w:val="22"/>
        </w:rPr>
        <w:t>7</w:t>
      </w:r>
      <w:r w:rsidRPr="008F677A">
        <w:rPr>
          <w:rFonts w:ascii="Arial" w:hAnsi="Arial" w:cs="Arial"/>
          <w:sz w:val="22"/>
          <w:szCs w:val="22"/>
        </w:rPr>
        <w:t>.</w:t>
      </w:r>
      <w:r w:rsidR="008432B6" w:rsidRPr="008F677A">
        <w:rPr>
          <w:rFonts w:ascii="Arial" w:hAnsi="Arial" w:cs="Arial"/>
          <w:sz w:val="22"/>
          <w:szCs w:val="22"/>
        </w:rPr>
        <w:t xml:space="preserve"> </w:t>
      </w:r>
      <w:r w:rsidRPr="008F677A">
        <w:rPr>
          <w:rFonts w:ascii="Arial" w:hAnsi="Arial" w:cs="Arial"/>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118B2D99" w14:textId="37BCEE90" w:rsidR="00D92E57" w:rsidRPr="008F677A" w:rsidRDefault="0085337F" w:rsidP="0085337F">
      <w:pPr>
        <w:jc w:val="both"/>
        <w:rPr>
          <w:rFonts w:ascii="Arial" w:hAnsi="Arial" w:cs="Arial"/>
          <w:sz w:val="22"/>
          <w:szCs w:val="22"/>
        </w:rPr>
      </w:pPr>
      <w:r w:rsidRPr="008F677A">
        <w:rPr>
          <w:rFonts w:ascii="Arial" w:hAnsi="Arial" w:cs="Arial"/>
          <w:sz w:val="22"/>
          <w:szCs w:val="22"/>
        </w:rPr>
        <w:t xml:space="preserve">11.8. </w:t>
      </w:r>
      <w:r w:rsidR="00D92E57" w:rsidRPr="008F677A">
        <w:rPr>
          <w:rFonts w:ascii="Arial" w:hAnsi="Arial" w:cs="Arial"/>
          <w:sz w:val="22"/>
          <w:szCs w:val="22"/>
        </w:rPr>
        <w:t>Приложения к настоящему Договору</w:t>
      </w:r>
    </w:p>
    <w:p w14:paraId="65576E84" w14:textId="12924C70" w:rsidR="0085337F" w:rsidRPr="008F677A" w:rsidRDefault="0085337F" w:rsidP="00D92E57">
      <w:pPr>
        <w:ind w:firstLine="567"/>
        <w:jc w:val="both"/>
        <w:rPr>
          <w:rFonts w:ascii="Arial" w:hAnsi="Arial" w:cs="Arial"/>
          <w:sz w:val="22"/>
          <w:szCs w:val="22"/>
        </w:rPr>
      </w:pPr>
      <w:permStart w:id="1636460056" w:edGrp="everyone"/>
      <w:r w:rsidRPr="008F677A">
        <w:rPr>
          <w:rFonts w:ascii="Arial" w:hAnsi="Arial" w:cs="Arial"/>
          <w:sz w:val="22"/>
          <w:szCs w:val="22"/>
        </w:rPr>
        <w:t>Приложение № 1 Техническое задание</w:t>
      </w:r>
      <w:r w:rsidR="00D92E57" w:rsidRPr="008F677A">
        <w:rPr>
          <w:rFonts w:ascii="Arial" w:hAnsi="Arial" w:cs="Arial"/>
          <w:sz w:val="22"/>
          <w:szCs w:val="22"/>
        </w:rPr>
        <w:t xml:space="preserve"> (форма)</w:t>
      </w:r>
      <w:r w:rsidRPr="008F677A">
        <w:rPr>
          <w:rFonts w:ascii="Arial" w:hAnsi="Arial" w:cs="Arial"/>
          <w:sz w:val="22"/>
          <w:szCs w:val="22"/>
        </w:rPr>
        <w:t>;</w:t>
      </w:r>
    </w:p>
    <w:p w14:paraId="66379983" w14:textId="57F2A434" w:rsidR="0085337F" w:rsidRPr="008F677A" w:rsidRDefault="0085337F" w:rsidP="0085337F">
      <w:pPr>
        <w:ind w:firstLine="567"/>
        <w:jc w:val="both"/>
        <w:rPr>
          <w:rFonts w:ascii="Arial" w:hAnsi="Arial" w:cs="Arial"/>
          <w:sz w:val="22"/>
          <w:szCs w:val="22"/>
        </w:rPr>
      </w:pPr>
      <w:r w:rsidRPr="008F677A">
        <w:rPr>
          <w:rFonts w:ascii="Arial" w:hAnsi="Arial" w:cs="Arial"/>
          <w:sz w:val="22"/>
          <w:szCs w:val="22"/>
        </w:rPr>
        <w:t>Приложение № 2 Спецификация</w:t>
      </w:r>
      <w:r w:rsidR="00D92E57" w:rsidRPr="008F677A">
        <w:rPr>
          <w:rFonts w:ascii="Arial" w:hAnsi="Arial" w:cs="Arial"/>
          <w:sz w:val="22"/>
          <w:szCs w:val="22"/>
        </w:rPr>
        <w:t xml:space="preserve"> (форма)</w:t>
      </w:r>
      <w:r w:rsidRPr="008F677A">
        <w:rPr>
          <w:rFonts w:ascii="Arial" w:hAnsi="Arial" w:cs="Arial"/>
          <w:sz w:val="22"/>
          <w:szCs w:val="22"/>
        </w:rPr>
        <w:t>;</w:t>
      </w:r>
    </w:p>
    <w:p w14:paraId="7E093571" w14:textId="77777777" w:rsidR="0085337F" w:rsidRPr="008F677A" w:rsidRDefault="0085337F" w:rsidP="0085337F">
      <w:pPr>
        <w:ind w:firstLine="567"/>
        <w:jc w:val="both"/>
        <w:rPr>
          <w:rFonts w:ascii="Arial" w:hAnsi="Arial" w:cs="Arial"/>
          <w:sz w:val="22"/>
          <w:szCs w:val="22"/>
        </w:rPr>
      </w:pPr>
      <w:r w:rsidRPr="008F677A">
        <w:rPr>
          <w:rFonts w:ascii="Arial" w:hAnsi="Arial" w:cs="Arial"/>
          <w:sz w:val="22"/>
          <w:szCs w:val="22"/>
        </w:rPr>
        <w:t>Приложение № 3 Прайс-лист на ________;</w:t>
      </w:r>
    </w:p>
    <w:p w14:paraId="42541DBF" w14:textId="77777777" w:rsidR="0085337F" w:rsidRPr="008F677A" w:rsidRDefault="0085337F" w:rsidP="0085337F">
      <w:pPr>
        <w:ind w:firstLine="567"/>
        <w:jc w:val="both"/>
        <w:rPr>
          <w:rFonts w:ascii="Arial" w:hAnsi="Arial" w:cs="Arial"/>
          <w:sz w:val="22"/>
          <w:szCs w:val="22"/>
        </w:rPr>
      </w:pPr>
      <w:r w:rsidRPr="008F677A">
        <w:rPr>
          <w:rFonts w:ascii="Arial" w:hAnsi="Arial" w:cs="Arial"/>
          <w:sz w:val="22"/>
          <w:szCs w:val="22"/>
        </w:rPr>
        <w:t>Приложение № 4 Акт приема-передачи результатов работ (форма);</w:t>
      </w:r>
    </w:p>
    <w:p w14:paraId="3005FF3B" w14:textId="77777777" w:rsidR="0085337F" w:rsidRPr="008F677A" w:rsidRDefault="0085337F" w:rsidP="0085337F">
      <w:pPr>
        <w:ind w:firstLine="567"/>
        <w:jc w:val="both"/>
        <w:rPr>
          <w:rFonts w:ascii="Arial" w:hAnsi="Arial" w:cs="Arial"/>
          <w:sz w:val="22"/>
          <w:szCs w:val="22"/>
        </w:rPr>
      </w:pPr>
      <w:r w:rsidRPr="008F677A">
        <w:rPr>
          <w:rFonts w:ascii="Arial" w:hAnsi="Arial" w:cs="Arial"/>
          <w:sz w:val="22"/>
          <w:szCs w:val="22"/>
        </w:rPr>
        <w:t>Приложение № 5 Соглашение о переходе на электронный документооборот (ЭДО).</w:t>
      </w:r>
    </w:p>
    <w:permEnd w:id="1636460056"/>
    <w:p w14:paraId="7BE3FF00" w14:textId="77777777" w:rsidR="00E158CE" w:rsidRPr="008F677A" w:rsidRDefault="00E158CE">
      <w:pPr>
        <w:jc w:val="both"/>
        <w:rPr>
          <w:rFonts w:ascii="Arial" w:hAnsi="Arial" w:cs="Arial"/>
          <w:spacing w:val="-6"/>
          <w:sz w:val="22"/>
          <w:szCs w:val="22"/>
        </w:rPr>
      </w:pPr>
    </w:p>
    <w:p w14:paraId="74BAAC91" w14:textId="65B784F4" w:rsidR="00E158CE" w:rsidRPr="008F677A" w:rsidRDefault="002B5C4E" w:rsidP="002B5C4E">
      <w:pPr>
        <w:jc w:val="center"/>
        <w:rPr>
          <w:rFonts w:ascii="Arial" w:hAnsi="Arial" w:cs="Arial"/>
          <w:b/>
          <w:spacing w:val="-1"/>
          <w:sz w:val="22"/>
          <w:szCs w:val="22"/>
        </w:rPr>
      </w:pPr>
      <w:r w:rsidRPr="008F677A">
        <w:rPr>
          <w:rFonts w:ascii="Arial" w:hAnsi="Arial" w:cs="Arial"/>
          <w:b/>
          <w:spacing w:val="-1"/>
          <w:sz w:val="22"/>
          <w:szCs w:val="22"/>
        </w:rPr>
        <w:t>1</w:t>
      </w:r>
      <w:r w:rsidR="00885F16" w:rsidRPr="008F677A">
        <w:rPr>
          <w:rFonts w:ascii="Arial" w:hAnsi="Arial" w:cs="Arial"/>
          <w:b/>
          <w:spacing w:val="-1"/>
          <w:sz w:val="22"/>
          <w:szCs w:val="22"/>
        </w:rPr>
        <w:t>2</w:t>
      </w:r>
      <w:r w:rsidRPr="008F677A">
        <w:rPr>
          <w:rFonts w:ascii="Arial" w:hAnsi="Arial" w:cs="Arial"/>
          <w:b/>
          <w:spacing w:val="-1"/>
          <w:sz w:val="22"/>
          <w:szCs w:val="22"/>
        </w:rPr>
        <w:t xml:space="preserve">. </w:t>
      </w:r>
      <w:r w:rsidR="00E158CE" w:rsidRPr="008F677A">
        <w:rPr>
          <w:rFonts w:ascii="Arial" w:hAnsi="Arial" w:cs="Arial"/>
          <w:b/>
          <w:spacing w:val="-1"/>
          <w:sz w:val="22"/>
          <w:szCs w:val="22"/>
        </w:rPr>
        <w:t>Адреса и реквизиты Сторон.</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2"/>
        <w:gridCol w:w="4873"/>
      </w:tblGrid>
      <w:tr w:rsidR="002B5C4E" w:rsidRPr="008F677A" w14:paraId="57CBE675" w14:textId="77777777" w:rsidTr="00D553E2">
        <w:tc>
          <w:tcPr>
            <w:tcW w:w="4982" w:type="dxa"/>
          </w:tcPr>
          <w:p w14:paraId="387B2366" w14:textId="36CE549B" w:rsidR="002B5C4E" w:rsidRPr="008F677A" w:rsidRDefault="002B5C4E" w:rsidP="00E158CE">
            <w:pPr>
              <w:pStyle w:val="ConsPlusNonformat"/>
              <w:rPr>
                <w:rFonts w:ascii="Arial" w:hAnsi="Arial" w:cs="Arial"/>
                <w:sz w:val="22"/>
                <w:szCs w:val="22"/>
              </w:rPr>
            </w:pPr>
            <w:permStart w:id="1207460935" w:edGrp="everyone" w:colFirst="0" w:colLast="0"/>
            <w:permStart w:id="32646646" w:edGrp="everyone" w:colFirst="1" w:colLast="1"/>
            <w:r w:rsidRPr="008F677A">
              <w:rPr>
                <w:rFonts w:ascii="Arial" w:hAnsi="Arial" w:cs="Arial"/>
                <w:sz w:val="22"/>
                <w:szCs w:val="22"/>
              </w:rPr>
              <w:t>Заказчик:</w:t>
            </w:r>
          </w:p>
          <w:p w14:paraId="6709C91C" w14:textId="754426D9" w:rsidR="002B5C4E" w:rsidRPr="008F677A" w:rsidRDefault="00103ABA" w:rsidP="002B5C4E">
            <w:pPr>
              <w:pStyle w:val="ConsPlusNonformat"/>
              <w:rPr>
                <w:rFonts w:ascii="Arial" w:hAnsi="Arial" w:cs="Arial"/>
                <w:sz w:val="22"/>
                <w:szCs w:val="22"/>
              </w:rPr>
            </w:pPr>
            <w:r w:rsidRPr="008F677A">
              <w:rPr>
                <w:rFonts w:ascii="Arial" w:hAnsi="Arial" w:cs="Arial"/>
                <w:sz w:val="22"/>
                <w:szCs w:val="22"/>
              </w:rPr>
              <w:t>ООО</w:t>
            </w:r>
            <w:r w:rsidR="002B5C4E" w:rsidRPr="008F677A">
              <w:rPr>
                <w:rFonts w:ascii="Arial" w:hAnsi="Arial" w:cs="Arial"/>
                <w:sz w:val="22"/>
                <w:szCs w:val="22"/>
              </w:rPr>
              <w:t xml:space="preserve"> «Хоккейный клуб «Авангард»</w:t>
            </w:r>
          </w:p>
          <w:p w14:paraId="0FAD0B2B" w14:textId="71EFD85A" w:rsidR="00DF10B2" w:rsidRPr="008F677A" w:rsidRDefault="00DF10B2" w:rsidP="00E158CE">
            <w:pPr>
              <w:pStyle w:val="ConsPlusNonformat"/>
              <w:rPr>
                <w:rFonts w:ascii="Arial" w:hAnsi="Arial" w:cs="Arial"/>
                <w:sz w:val="22"/>
                <w:szCs w:val="22"/>
              </w:rPr>
            </w:pPr>
            <w:r w:rsidRPr="008F677A">
              <w:rPr>
                <w:rFonts w:ascii="Arial" w:hAnsi="Arial" w:cs="Arial"/>
                <w:sz w:val="22"/>
                <w:szCs w:val="22"/>
              </w:rPr>
              <w:t xml:space="preserve">Юридический адрес: </w:t>
            </w:r>
            <w:r w:rsidR="00F359FB" w:rsidRPr="008F677A">
              <w:rPr>
                <w:rFonts w:ascii="Arial" w:hAnsi="Arial" w:cs="Arial"/>
                <w:sz w:val="22"/>
                <w:szCs w:val="22"/>
              </w:rPr>
              <w:t>644010, г. Омск, ул. Куйбышева, 132, корп. 3, пом. 89</w:t>
            </w:r>
          </w:p>
          <w:p w14:paraId="60760142" w14:textId="77777777" w:rsidR="00395A2B" w:rsidRPr="008F677A" w:rsidRDefault="00395A2B" w:rsidP="00395A2B">
            <w:pPr>
              <w:pStyle w:val="ConsPlusNonformat"/>
              <w:rPr>
                <w:rFonts w:ascii="Arial" w:hAnsi="Arial" w:cs="Arial"/>
                <w:sz w:val="22"/>
                <w:szCs w:val="22"/>
              </w:rPr>
            </w:pPr>
            <w:r w:rsidRPr="008F677A">
              <w:rPr>
                <w:rFonts w:ascii="Arial" w:hAnsi="Arial" w:cs="Arial"/>
                <w:sz w:val="22"/>
                <w:szCs w:val="22"/>
              </w:rPr>
              <w:t>Адрес почтовый: 644010, г. Омск, ул. Куйбышева, 132, корп. 3, пом. 89</w:t>
            </w:r>
          </w:p>
          <w:p w14:paraId="194BF50D" w14:textId="381A9B77" w:rsidR="00395A2B" w:rsidRPr="008F677A" w:rsidRDefault="00395A2B" w:rsidP="00395A2B">
            <w:pPr>
              <w:pStyle w:val="ConsPlusNonformat"/>
              <w:rPr>
                <w:rFonts w:ascii="Arial" w:hAnsi="Arial" w:cs="Arial"/>
                <w:sz w:val="22"/>
                <w:szCs w:val="22"/>
              </w:rPr>
            </w:pPr>
            <w:r w:rsidRPr="008F677A">
              <w:rPr>
                <w:rFonts w:ascii="Arial" w:hAnsi="Arial" w:cs="Arial"/>
                <w:sz w:val="22"/>
                <w:szCs w:val="22"/>
              </w:rPr>
              <w:t>тел: (3812) 66-79-</w:t>
            </w:r>
            <w:r w:rsidR="00F7665E" w:rsidRPr="008F677A">
              <w:rPr>
                <w:rFonts w:ascii="Arial" w:hAnsi="Arial" w:cs="Arial"/>
                <w:sz w:val="22"/>
                <w:szCs w:val="22"/>
              </w:rPr>
              <w:t>6</w:t>
            </w:r>
            <w:r w:rsidRPr="008F677A">
              <w:rPr>
                <w:rFonts w:ascii="Arial" w:hAnsi="Arial" w:cs="Arial"/>
                <w:sz w:val="22"/>
                <w:szCs w:val="22"/>
              </w:rPr>
              <w:t>9</w:t>
            </w:r>
          </w:p>
          <w:p w14:paraId="4DD643A5" w14:textId="77777777" w:rsidR="0091264E" w:rsidRPr="008F677A" w:rsidRDefault="0091264E" w:rsidP="0091264E">
            <w:pPr>
              <w:pStyle w:val="ConsPlusNonformat"/>
              <w:rPr>
                <w:rFonts w:ascii="Arial" w:hAnsi="Arial" w:cs="Arial"/>
                <w:sz w:val="22"/>
                <w:szCs w:val="22"/>
              </w:rPr>
            </w:pPr>
            <w:r w:rsidRPr="008F677A">
              <w:rPr>
                <w:rFonts w:ascii="Arial" w:hAnsi="Arial" w:cs="Arial"/>
                <w:sz w:val="22"/>
                <w:szCs w:val="22"/>
              </w:rPr>
              <w:t>ИНН/КПП 5503258076/550301001</w:t>
            </w:r>
          </w:p>
          <w:p w14:paraId="2FEDF7D2" w14:textId="77777777" w:rsidR="0091264E" w:rsidRPr="008F677A" w:rsidRDefault="0091264E" w:rsidP="0091264E">
            <w:pPr>
              <w:pStyle w:val="ConsPlusNonformat"/>
              <w:rPr>
                <w:rFonts w:ascii="Arial" w:hAnsi="Arial" w:cs="Arial"/>
                <w:sz w:val="22"/>
                <w:szCs w:val="22"/>
              </w:rPr>
            </w:pPr>
            <w:r w:rsidRPr="008F677A">
              <w:rPr>
                <w:rFonts w:ascii="Arial" w:hAnsi="Arial" w:cs="Arial"/>
                <w:sz w:val="22"/>
                <w:szCs w:val="22"/>
              </w:rPr>
              <w:t>ОГРН 1225500005675</w:t>
            </w:r>
          </w:p>
          <w:p w14:paraId="5748F5D3" w14:textId="77777777" w:rsidR="0091264E" w:rsidRPr="008F677A" w:rsidRDefault="0091264E" w:rsidP="0091264E">
            <w:pPr>
              <w:pStyle w:val="ConsPlusNonformat"/>
              <w:rPr>
                <w:rFonts w:ascii="Arial" w:hAnsi="Arial" w:cs="Arial"/>
                <w:sz w:val="22"/>
                <w:szCs w:val="22"/>
              </w:rPr>
            </w:pPr>
            <w:r w:rsidRPr="008F677A">
              <w:rPr>
                <w:rFonts w:ascii="Arial" w:hAnsi="Arial" w:cs="Arial"/>
                <w:sz w:val="22"/>
                <w:szCs w:val="22"/>
              </w:rPr>
              <w:t>Р/</w:t>
            </w:r>
            <w:proofErr w:type="spellStart"/>
            <w:r w:rsidRPr="008F677A">
              <w:rPr>
                <w:rFonts w:ascii="Arial" w:hAnsi="Arial" w:cs="Arial"/>
                <w:sz w:val="22"/>
                <w:szCs w:val="22"/>
              </w:rPr>
              <w:t>сч</w:t>
            </w:r>
            <w:proofErr w:type="spellEnd"/>
            <w:r w:rsidRPr="008F677A">
              <w:rPr>
                <w:rFonts w:ascii="Arial" w:hAnsi="Arial" w:cs="Arial"/>
                <w:sz w:val="22"/>
                <w:szCs w:val="22"/>
              </w:rPr>
              <w:t>: 40702810300000061795</w:t>
            </w:r>
          </w:p>
          <w:p w14:paraId="250B84E2" w14:textId="77777777" w:rsidR="0091264E" w:rsidRPr="008F677A" w:rsidRDefault="0091264E" w:rsidP="0091264E">
            <w:pPr>
              <w:pStyle w:val="ConsPlusNonformat"/>
              <w:rPr>
                <w:rFonts w:ascii="Arial" w:hAnsi="Arial" w:cs="Arial"/>
                <w:sz w:val="22"/>
                <w:szCs w:val="22"/>
              </w:rPr>
            </w:pPr>
            <w:r w:rsidRPr="008F677A">
              <w:rPr>
                <w:rFonts w:ascii="Arial" w:hAnsi="Arial" w:cs="Arial"/>
                <w:sz w:val="22"/>
                <w:szCs w:val="22"/>
              </w:rPr>
              <w:t xml:space="preserve">БАНК ГПБ (АО) г. Москва </w:t>
            </w:r>
          </w:p>
          <w:p w14:paraId="45F594CA" w14:textId="77777777" w:rsidR="0091264E" w:rsidRPr="008F677A" w:rsidRDefault="0091264E" w:rsidP="0091264E">
            <w:pPr>
              <w:pStyle w:val="ConsPlusNonformat"/>
              <w:rPr>
                <w:rFonts w:ascii="Arial" w:hAnsi="Arial" w:cs="Arial"/>
                <w:sz w:val="22"/>
                <w:szCs w:val="22"/>
              </w:rPr>
            </w:pPr>
            <w:r w:rsidRPr="008F677A">
              <w:rPr>
                <w:rFonts w:ascii="Arial" w:hAnsi="Arial" w:cs="Arial"/>
                <w:sz w:val="22"/>
                <w:szCs w:val="22"/>
              </w:rPr>
              <w:t>БИК 044525823</w:t>
            </w:r>
          </w:p>
          <w:p w14:paraId="7959D62E" w14:textId="77777777" w:rsidR="0091264E" w:rsidRPr="008F677A" w:rsidRDefault="0091264E" w:rsidP="0091264E">
            <w:pPr>
              <w:pStyle w:val="ConsPlusNonformat"/>
              <w:rPr>
                <w:rFonts w:ascii="Arial" w:hAnsi="Arial" w:cs="Arial"/>
                <w:sz w:val="22"/>
                <w:szCs w:val="22"/>
              </w:rPr>
            </w:pPr>
            <w:r w:rsidRPr="008F677A">
              <w:rPr>
                <w:rFonts w:ascii="Arial" w:hAnsi="Arial" w:cs="Arial"/>
                <w:sz w:val="22"/>
                <w:szCs w:val="22"/>
              </w:rPr>
              <w:t>К/</w:t>
            </w:r>
            <w:proofErr w:type="spellStart"/>
            <w:r w:rsidRPr="008F677A">
              <w:rPr>
                <w:rFonts w:ascii="Arial" w:hAnsi="Arial" w:cs="Arial"/>
                <w:sz w:val="22"/>
                <w:szCs w:val="22"/>
              </w:rPr>
              <w:t>сч</w:t>
            </w:r>
            <w:proofErr w:type="spellEnd"/>
            <w:r w:rsidRPr="008F677A">
              <w:rPr>
                <w:rFonts w:ascii="Arial" w:hAnsi="Arial" w:cs="Arial"/>
                <w:sz w:val="22"/>
                <w:szCs w:val="22"/>
              </w:rPr>
              <w:t>: 30101810200000000823</w:t>
            </w:r>
          </w:p>
          <w:p w14:paraId="172F9F0D" w14:textId="067AA9E3" w:rsidR="00316E29" w:rsidRPr="008F677A" w:rsidRDefault="0091264E" w:rsidP="0091264E">
            <w:pPr>
              <w:pStyle w:val="ConsPlusNonformat"/>
              <w:rPr>
                <w:rFonts w:ascii="Arial" w:hAnsi="Arial" w:cs="Arial"/>
                <w:sz w:val="22"/>
                <w:szCs w:val="22"/>
              </w:rPr>
            </w:pPr>
            <w:proofErr w:type="spellStart"/>
            <w:r w:rsidRPr="008F677A">
              <w:rPr>
                <w:rFonts w:ascii="Arial" w:hAnsi="Arial" w:cs="Arial"/>
                <w:sz w:val="22"/>
                <w:szCs w:val="22"/>
              </w:rPr>
              <w:t>e-mail</w:t>
            </w:r>
            <w:proofErr w:type="spellEnd"/>
            <w:r w:rsidRPr="008F677A">
              <w:rPr>
                <w:rFonts w:ascii="Arial" w:hAnsi="Arial" w:cs="Arial"/>
                <w:sz w:val="22"/>
                <w:szCs w:val="22"/>
              </w:rPr>
              <w:t>: doc@hc-avangard.com</w:t>
            </w:r>
          </w:p>
        </w:tc>
        <w:tc>
          <w:tcPr>
            <w:tcW w:w="4873" w:type="dxa"/>
          </w:tcPr>
          <w:p w14:paraId="18F57B55" w14:textId="27F42334" w:rsidR="002B5C4E" w:rsidRPr="008F677A" w:rsidRDefault="00DF10B2">
            <w:pPr>
              <w:pStyle w:val="ConsPlusNonformat"/>
              <w:rPr>
                <w:rFonts w:ascii="Arial" w:hAnsi="Arial" w:cs="Arial"/>
                <w:sz w:val="22"/>
                <w:szCs w:val="22"/>
              </w:rPr>
            </w:pPr>
            <w:r w:rsidRPr="008F677A">
              <w:rPr>
                <w:rFonts w:ascii="Arial" w:hAnsi="Arial" w:cs="Arial"/>
                <w:sz w:val="22"/>
                <w:szCs w:val="22"/>
              </w:rPr>
              <w:t>Исполнитель:</w:t>
            </w:r>
          </w:p>
          <w:p w14:paraId="1C893BE8" w14:textId="10A576E1" w:rsidR="00AA445C" w:rsidRPr="008F677A" w:rsidRDefault="00AA445C" w:rsidP="00AA445C">
            <w:pPr>
              <w:pStyle w:val="ConsPlusNonformat"/>
              <w:rPr>
                <w:rFonts w:ascii="Arial" w:hAnsi="Arial" w:cs="Arial"/>
                <w:sz w:val="22"/>
                <w:szCs w:val="22"/>
              </w:rPr>
            </w:pPr>
          </w:p>
        </w:tc>
      </w:tr>
    </w:tbl>
    <w:permEnd w:id="1207460935"/>
    <w:permEnd w:id="32646646"/>
    <w:p w14:paraId="13C07292" w14:textId="77777777" w:rsidR="00465596" w:rsidRPr="008F677A" w:rsidRDefault="00DF10B2" w:rsidP="00465596">
      <w:pPr>
        <w:pStyle w:val="ConsPlusNonformat"/>
        <w:rPr>
          <w:rFonts w:ascii="Arial" w:hAnsi="Arial" w:cs="Arial"/>
          <w:sz w:val="22"/>
          <w:szCs w:val="22"/>
        </w:rPr>
      </w:pPr>
      <w:r w:rsidRPr="008F677A">
        <w:rPr>
          <w:rFonts w:ascii="Arial" w:hAnsi="Arial" w:cs="Arial"/>
          <w:sz w:val="22"/>
          <w:szCs w:val="22"/>
        </w:rPr>
        <w:tab/>
      </w:r>
      <w:r w:rsidR="00465596" w:rsidRPr="008F677A">
        <w:rPr>
          <w:rFonts w:ascii="Arial" w:hAnsi="Arial" w:cs="Arial"/>
          <w:sz w:val="22"/>
          <w:szCs w:val="22"/>
        </w:rPr>
        <w:tab/>
      </w:r>
      <w:r w:rsidR="00465596" w:rsidRPr="008F677A">
        <w:rPr>
          <w:rFonts w:ascii="Arial" w:hAnsi="Arial" w:cs="Arial"/>
          <w:sz w:val="22"/>
          <w:szCs w:val="22"/>
        </w:rPr>
        <w:tab/>
      </w:r>
      <w:r w:rsidR="00465596" w:rsidRPr="008F677A">
        <w:rPr>
          <w:rFonts w:ascii="Arial" w:hAnsi="Arial" w:cs="Arial"/>
          <w:sz w:val="22"/>
          <w:szCs w:val="22"/>
        </w:rPr>
        <w:tab/>
        <w:t xml:space="preserve">                     </w:t>
      </w:r>
    </w:p>
    <w:tbl>
      <w:tblPr>
        <w:tblStyle w:val="af1"/>
        <w:tblW w:w="0" w:type="auto"/>
        <w:tblLook w:val="04A0" w:firstRow="1" w:lastRow="0" w:firstColumn="1" w:lastColumn="0" w:noHBand="0" w:noVBand="1"/>
      </w:tblPr>
      <w:tblGrid>
        <w:gridCol w:w="5097"/>
        <w:gridCol w:w="5098"/>
      </w:tblGrid>
      <w:tr w:rsidR="00465596" w:rsidRPr="008F677A" w14:paraId="544766B0" w14:textId="77777777" w:rsidTr="001A25F7">
        <w:tc>
          <w:tcPr>
            <w:tcW w:w="5097" w:type="dxa"/>
          </w:tcPr>
          <w:p w14:paraId="58F8003D" w14:textId="3AF83903" w:rsidR="00465596" w:rsidRPr="008F677A" w:rsidRDefault="00465596" w:rsidP="001A25F7">
            <w:pPr>
              <w:pStyle w:val="ConsPlusNonformat"/>
              <w:rPr>
                <w:rFonts w:ascii="Arial" w:hAnsi="Arial" w:cs="Arial"/>
                <w:bCs/>
                <w:sz w:val="22"/>
                <w:szCs w:val="22"/>
              </w:rPr>
            </w:pPr>
            <w:permStart w:id="1546996646" w:edGrp="everyone" w:colFirst="0" w:colLast="0"/>
            <w:permStart w:id="189208367" w:edGrp="everyone" w:colFirst="1" w:colLast="1"/>
            <w:r w:rsidRPr="008F677A">
              <w:rPr>
                <w:rFonts w:ascii="Arial" w:hAnsi="Arial" w:cs="Arial"/>
                <w:bCs/>
                <w:sz w:val="22"/>
                <w:szCs w:val="22"/>
              </w:rPr>
              <w:t>____________/____________, действующий на основании /Устава/Доверенности №_/</w:t>
            </w:r>
          </w:p>
          <w:p w14:paraId="3D2DFCA7" w14:textId="77777777" w:rsidR="00465596" w:rsidRPr="008F677A" w:rsidRDefault="00465596" w:rsidP="001A25F7">
            <w:pPr>
              <w:pStyle w:val="ConsPlusNonformat"/>
              <w:rPr>
                <w:rFonts w:ascii="Arial" w:hAnsi="Arial" w:cs="Arial"/>
                <w:bCs/>
                <w:sz w:val="22"/>
                <w:szCs w:val="22"/>
              </w:rPr>
            </w:pPr>
          </w:p>
          <w:p w14:paraId="28425A00" w14:textId="77777777" w:rsidR="00465596" w:rsidRPr="008F677A" w:rsidRDefault="00465596" w:rsidP="001A25F7">
            <w:pPr>
              <w:pStyle w:val="ConsPlusNonformat"/>
              <w:rPr>
                <w:rFonts w:ascii="Arial" w:hAnsi="Arial" w:cs="Arial"/>
                <w:sz w:val="22"/>
                <w:szCs w:val="22"/>
              </w:rPr>
            </w:pPr>
            <w:r w:rsidRPr="008F677A">
              <w:rPr>
                <w:rFonts w:ascii="Arial" w:hAnsi="Arial" w:cs="Arial"/>
                <w:bCs/>
                <w:sz w:val="22"/>
                <w:szCs w:val="22"/>
              </w:rPr>
              <w:t>М.П.</w:t>
            </w:r>
          </w:p>
        </w:tc>
        <w:tc>
          <w:tcPr>
            <w:tcW w:w="5098" w:type="dxa"/>
          </w:tcPr>
          <w:p w14:paraId="148388D8" w14:textId="77777777" w:rsidR="00465596" w:rsidRPr="008F677A" w:rsidRDefault="00465596" w:rsidP="001A25F7">
            <w:pPr>
              <w:pStyle w:val="ConsPlusNonformat"/>
              <w:rPr>
                <w:rFonts w:ascii="Arial" w:hAnsi="Arial" w:cs="Arial"/>
                <w:bCs/>
                <w:sz w:val="22"/>
                <w:szCs w:val="22"/>
              </w:rPr>
            </w:pPr>
            <w:r w:rsidRPr="008F677A">
              <w:rPr>
                <w:rFonts w:ascii="Arial" w:hAnsi="Arial" w:cs="Arial"/>
                <w:bCs/>
                <w:sz w:val="22"/>
                <w:szCs w:val="22"/>
              </w:rPr>
              <w:t>____________/____________, действующий на основании /Устава/Доверенности №_/</w:t>
            </w:r>
          </w:p>
          <w:p w14:paraId="15258DF4" w14:textId="77777777" w:rsidR="00465596" w:rsidRPr="008F677A" w:rsidRDefault="00465596" w:rsidP="001A25F7">
            <w:pPr>
              <w:pStyle w:val="ConsPlusNonformat"/>
              <w:rPr>
                <w:rFonts w:ascii="Arial" w:hAnsi="Arial" w:cs="Arial"/>
                <w:bCs/>
                <w:sz w:val="22"/>
                <w:szCs w:val="22"/>
              </w:rPr>
            </w:pPr>
          </w:p>
          <w:p w14:paraId="5CC3880E" w14:textId="56E8C5C7" w:rsidR="00465596" w:rsidRPr="008F677A" w:rsidRDefault="00465596" w:rsidP="001A25F7">
            <w:pPr>
              <w:pStyle w:val="ConsPlusNonformat"/>
              <w:rPr>
                <w:rFonts w:ascii="Arial" w:hAnsi="Arial" w:cs="Arial"/>
                <w:sz w:val="22"/>
                <w:szCs w:val="22"/>
              </w:rPr>
            </w:pPr>
            <w:r w:rsidRPr="008F677A">
              <w:rPr>
                <w:rFonts w:ascii="Arial" w:hAnsi="Arial" w:cs="Arial"/>
                <w:bCs/>
                <w:sz w:val="22"/>
                <w:szCs w:val="22"/>
              </w:rPr>
              <w:t>М.П.</w:t>
            </w:r>
          </w:p>
        </w:tc>
      </w:tr>
      <w:permEnd w:id="1546996646"/>
      <w:permEnd w:id="189208367"/>
    </w:tbl>
    <w:p w14:paraId="78B13092" w14:textId="523B5377" w:rsidR="00673E53" w:rsidRPr="008F677A" w:rsidRDefault="00673E53" w:rsidP="00465596">
      <w:pPr>
        <w:pStyle w:val="ConsPlusNonformat"/>
        <w:rPr>
          <w:rFonts w:ascii="Arial" w:hAnsi="Arial" w:cs="Arial"/>
          <w:sz w:val="22"/>
          <w:szCs w:val="22"/>
        </w:rPr>
      </w:pPr>
    </w:p>
    <w:p w14:paraId="40A145A1" w14:textId="77777777" w:rsidR="00673E53" w:rsidRPr="008F677A" w:rsidRDefault="00673E53" w:rsidP="00900B54">
      <w:pPr>
        <w:pStyle w:val="ConsPlusNonformat"/>
        <w:rPr>
          <w:rFonts w:ascii="Arial" w:hAnsi="Arial" w:cs="Arial"/>
          <w:sz w:val="22"/>
          <w:szCs w:val="22"/>
        </w:rPr>
      </w:pPr>
    </w:p>
    <w:p w14:paraId="05F8FD3F" w14:textId="6E87C520" w:rsidR="003472E0" w:rsidRPr="008F677A" w:rsidRDefault="00673E53" w:rsidP="003472E0">
      <w:pPr>
        <w:jc w:val="right"/>
        <w:rPr>
          <w:rFonts w:ascii="Arial" w:hAnsi="Arial" w:cs="Arial"/>
          <w:b/>
          <w:sz w:val="22"/>
          <w:szCs w:val="22"/>
        </w:rPr>
      </w:pPr>
      <w:r w:rsidRPr="008F677A">
        <w:rPr>
          <w:rFonts w:ascii="Arial" w:hAnsi="Arial" w:cs="Arial"/>
          <w:sz w:val="22"/>
          <w:szCs w:val="22"/>
        </w:rPr>
        <w:br w:type="page"/>
      </w:r>
      <w:bookmarkStart w:id="8" w:name="_Hlk77674967"/>
      <w:bookmarkStart w:id="9" w:name="_Hlk48292789"/>
      <w:r w:rsidR="003472E0" w:rsidRPr="008F677A">
        <w:rPr>
          <w:rFonts w:ascii="Arial" w:hAnsi="Arial" w:cs="Arial"/>
          <w:b/>
          <w:sz w:val="22"/>
          <w:szCs w:val="22"/>
        </w:rPr>
        <w:lastRenderedPageBreak/>
        <w:t>Приложение №</w:t>
      </w:r>
      <w:r w:rsidR="00DA396F" w:rsidRPr="008F677A">
        <w:rPr>
          <w:rFonts w:ascii="Arial" w:hAnsi="Arial" w:cs="Arial"/>
          <w:b/>
          <w:sz w:val="22"/>
          <w:szCs w:val="22"/>
        </w:rPr>
        <w:t xml:space="preserve"> </w:t>
      </w:r>
      <w:r w:rsidR="006D0785" w:rsidRPr="008F677A">
        <w:rPr>
          <w:rFonts w:ascii="Arial" w:hAnsi="Arial" w:cs="Arial"/>
          <w:b/>
          <w:sz w:val="22"/>
          <w:szCs w:val="22"/>
        </w:rPr>
        <w:t>1</w:t>
      </w:r>
    </w:p>
    <w:p w14:paraId="3C17FF80" w14:textId="6F652768" w:rsidR="003472E0" w:rsidRPr="008F677A" w:rsidRDefault="003472E0" w:rsidP="003472E0">
      <w:pPr>
        <w:ind w:left="-142" w:firstLine="502"/>
        <w:jc w:val="right"/>
        <w:rPr>
          <w:rFonts w:ascii="Arial" w:hAnsi="Arial" w:cs="Arial"/>
          <w:b/>
          <w:sz w:val="22"/>
          <w:szCs w:val="22"/>
        </w:rPr>
      </w:pPr>
      <w:r w:rsidRPr="008F677A">
        <w:rPr>
          <w:rFonts w:ascii="Arial" w:hAnsi="Arial" w:cs="Arial"/>
          <w:b/>
          <w:sz w:val="22"/>
          <w:szCs w:val="22"/>
        </w:rPr>
        <w:t xml:space="preserve"> к Договору № </w:t>
      </w:r>
      <w:permStart w:id="273374821" w:edGrp="everyone"/>
      <w:r w:rsidRPr="008F677A">
        <w:rPr>
          <w:rFonts w:ascii="Arial" w:hAnsi="Arial" w:cs="Arial"/>
          <w:b/>
          <w:sz w:val="22"/>
          <w:szCs w:val="22"/>
        </w:rPr>
        <w:t>_____ от «_</w:t>
      </w:r>
      <w:r w:rsidR="00DA0AF6" w:rsidRPr="008F677A">
        <w:rPr>
          <w:rFonts w:ascii="Arial" w:hAnsi="Arial" w:cs="Arial"/>
          <w:b/>
          <w:sz w:val="22"/>
          <w:szCs w:val="22"/>
        </w:rPr>
        <w:t>_» _</w:t>
      </w:r>
      <w:r w:rsidRPr="008F677A">
        <w:rPr>
          <w:rFonts w:ascii="Arial" w:hAnsi="Arial" w:cs="Arial"/>
          <w:b/>
          <w:sz w:val="22"/>
          <w:szCs w:val="22"/>
        </w:rPr>
        <w:t>______20__ г.</w:t>
      </w:r>
      <w:permEnd w:id="273374821"/>
    </w:p>
    <w:p w14:paraId="7FB1B261" w14:textId="77777777" w:rsidR="003472E0" w:rsidRPr="008F677A" w:rsidRDefault="003472E0" w:rsidP="003472E0">
      <w:pPr>
        <w:pStyle w:val="a6"/>
        <w:spacing w:after="0"/>
        <w:jc w:val="both"/>
        <w:rPr>
          <w:rFonts w:ascii="Arial" w:hAnsi="Arial" w:cs="Arial"/>
          <w:b/>
          <w:sz w:val="22"/>
          <w:szCs w:val="22"/>
        </w:rPr>
      </w:pPr>
    </w:p>
    <w:p w14:paraId="5F152E1E" w14:textId="571E975C" w:rsidR="003472E0" w:rsidRPr="008F677A" w:rsidRDefault="00DA396F" w:rsidP="00DA396F">
      <w:pPr>
        <w:pStyle w:val="a6"/>
        <w:spacing w:after="0"/>
        <w:rPr>
          <w:rFonts w:ascii="Arial" w:hAnsi="Arial" w:cs="Arial"/>
          <w:b/>
          <w:sz w:val="22"/>
          <w:szCs w:val="22"/>
        </w:rPr>
      </w:pPr>
      <w:r w:rsidRPr="008F677A">
        <w:rPr>
          <w:rFonts w:ascii="Arial" w:hAnsi="Arial" w:cs="Arial"/>
          <w:b/>
          <w:sz w:val="22"/>
          <w:szCs w:val="22"/>
        </w:rPr>
        <w:t>ФОРМА</w:t>
      </w:r>
    </w:p>
    <w:p w14:paraId="4A9730E8" w14:textId="609DFD2C" w:rsidR="003472E0" w:rsidRPr="008F677A" w:rsidRDefault="003472E0" w:rsidP="003472E0">
      <w:pPr>
        <w:pStyle w:val="a6"/>
        <w:spacing w:after="0"/>
        <w:jc w:val="center"/>
        <w:rPr>
          <w:rFonts w:ascii="Arial" w:hAnsi="Arial" w:cs="Arial"/>
          <w:bCs/>
          <w:sz w:val="22"/>
          <w:szCs w:val="22"/>
        </w:rPr>
      </w:pPr>
      <w:bookmarkStart w:id="10" w:name="_Hlk77674945"/>
      <w:r w:rsidRPr="008F677A">
        <w:rPr>
          <w:rFonts w:ascii="Arial" w:hAnsi="Arial" w:cs="Arial"/>
          <w:bCs/>
          <w:sz w:val="22"/>
          <w:szCs w:val="22"/>
        </w:rPr>
        <w:t>«Техническое задание»</w:t>
      </w:r>
      <w:r w:rsidRPr="008F677A">
        <w:rPr>
          <w:rFonts w:ascii="Arial" w:hAnsi="Arial" w:cs="Arial"/>
          <w:bCs/>
          <w:sz w:val="22"/>
          <w:szCs w:val="22"/>
        </w:rPr>
        <w:br/>
      </w:r>
      <w:r w:rsidRPr="008F677A">
        <w:rPr>
          <w:rFonts w:ascii="Arial" w:hAnsi="Arial" w:cs="Arial"/>
          <w:bCs/>
          <w:i/>
          <w:iCs/>
          <w:sz w:val="22"/>
          <w:szCs w:val="22"/>
        </w:rPr>
        <w:t xml:space="preserve">&lt;Формируется под </w:t>
      </w:r>
      <w:r w:rsidR="00FE69E9" w:rsidRPr="008F677A">
        <w:rPr>
          <w:rFonts w:ascii="Arial" w:hAnsi="Arial" w:cs="Arial"/>
          <w:bCs/>
          <w:i/>
          <w:iCs/>
          <w:sz w:val="22"/>
          <w:szCs w:val="22"/>
        </w:rPr>
        <w:t>конкретный заказ</w:t>
      </w:r>
      <w:r w:rsidRPr="008F677A">
        <w:rPr>
          <w:rFonts w:ascii="Arial" w:hAnsi="Arial" w:cs="Arial"/>
          <w:bCs/>
          <w:i/>
          <w:iCs/>
          <w:sz w:val="22"/>
          <w:szCs w:val="22"/>
        </w:rPr>
        <w:t>&gt;</w:t>
      </w:r>
    </w:p>
    <w:p w14:paraId="253BFF5D" w14:textId="77777777" w:rsidR="003472E0" w:rsidRPr="008F677A" w:rsidRDefault="003472E0" w:rsidP="003472E0">
      <w:pPr>
        <w:jc w:val="both"/>
        <w:rPr>
          <w:rFonts w:ascii="Arial" w:hAnsi="Arial" w:cs="Arial"/>
          <w:bCs/>
          <w:sz w:val="22"/>
          <w:szCs w:val="22"/>
          <w:u w:val="single"/>
        </w:rPr>
      </w:pPr>
      <w:r w:rsidRPr="008F677A">
        <w:rPr>
          <w:rFonts w:ascii="Arial" w:hAnsi="Arial" w:cs="Arial"/>
          <w:bCs/>
          <w:sz w:val="22"/>
          <w:szCs w:val="22"/>
          <w:u w:val="single"/>
        </w:rPr>
        <w:t xml:space="preserve">1. Плановые сроки начала и окончания </w:t>
      </w:r>
      <w:r w:rsidR="00D8401D" w:rsidRPr="008F677A">
        <w:rPr>
          <w:rFonts w:ascii="Arial" w:hAnsi="Arial" w:cs="Arial"/>
          <w:bCs/>
          <w:sz w:val="22"/>
          <w:szCs w:val="22"/>
          <w:u w:val="single"/>
        </w:rPr>
        <w:t>выполнения работ</w:t>
      </w:r>
      <w:r w:rsidRPr="008F677A">
        <w:rPr>
          <w:rFonts w:ascii="Arial" w:hAnsi="Arial" w:cs="Arial"/>
          <w:bCs/>
          <w:sz w:val="22"/>
          <w:szCs w:val="22"/>
          <w:u w:val="single"/>
        </w:rPr>
        <w:t xml:space="preserve"> по изготовлению </w:t>
      </w:r>
      <w:r w:rsidR="00FE69E9" w:rsidRPr="008F677A">
        <w:rPr>
          <w:rFonts w:ascii="Arial" w:hAnsi="Arial" w:cs="Arial"/>
          <w:bCs/>
          <w:sz w:val="22"/>
          <w:szCs w:val="22"/>
          <w:u w:val="single"/>
        </w:rPr>
        <w:t>Продукции</w:t>
      </w:r>
      <w:r w:rsidRPr="008F677A">
        <w:rPr>
          <w:rFonts w:ascii="Arial" w:hAnsi="Arial" w:cs="Arial"/>
          <w:bCs/>
          <w:sz w:val="22"/>
          <w:szCs w:val="22"/>
          <w:u w:val="single"/>
        </w:rPr>
        <w:t>.</w:t>
      </w:r>
    </w:p>
    <w:p w14:paraId="09C0466A" w14:textId="77777777" w:rsidR="003472E0" w:rsidRPr="008F677A" w:rsidRDefault="003472E0" w:rsidP="003472E0">
      <w:pPr>
        <w:jc w:val="both"/>
        <w:rPr>
          <w:rFonts w:ascii="Arial" w:hAnsi="Arial" w:cs="Arial"/>
          <w:bCs/>
          <w:sz w:val="22"/>
          <w:szCs w:val="22"/>
        </w:rPr>
      </w:pPr>
      <w:r w:rsidRPr="008F677A">
        <w:rPr>
          <w:rFonts w:ascii="Arial" w:hAnsi="Arial" w:cs="Arial"/>
          <w:bCs/>
          <w:sz w:val="22"/>
          <w:szCs w:val="22"/>
        </w:rPr>
        <w:t>Начало: _____________г.</w:t>
      </w:r>
    </w:p>
    <w:p w14:paraId="305A09C1" w14:textId="77777777" w:rsidR="003472E0" w:rsidRPr="008F677A" w:rsidRDefault="003472E0" w:rsidP="003472E0">
      <w:pPr>
        <w:rPr>
          <w:rFonts w:ascii="Arial" w:hAnsi="Arial" w:cs="Arial"/>
          <w:bCs/>
          <w:sz w:val="22"/>
          <w:szCs w:val="22"/>
        </w:rPr>
      </w:pPr>
      <w:r w:rsidRPr="008F677A">
        <w:rPr>
          <w:rFonts w:ascii="Arial" w:hAnsi="Arial" w:cs="Arial"/>
          <w:bCs/>
          <w:sz w:val="22"/>
          <w:szCs w:val="22"/>
        </w:rPr>
        <w:t>Окончание: _____________ г.</w:t>
      </w:r>
    </w:p>
    <w:p w14:paraId="09350244" w14:textId="77777777" w:rsidR="003472E0" w:rsidRPr="008F677A" w:rsidRDefault="003472E0" w:rsidP="003472E0">
      <w:pPr>
        <w:rPr>
          <w:rFonts w:ascii="Arial" w:hAnsi="Arial" w:cs="Arial"/>
          <w:bCs/>
          <w:sz w:val="22"/>
          <w:szCs w:val="22"/>
          <w:u w:val="single"/>
        </w:rPr>
      </w:pPr>
      <w:bookmarkStart w:id="11" w:name="_Hlk48554600"/>
      <w:r w:rsidRPr="008F677A">
        <w:rPr>
          <w:rFonts w:ascii="Arial" w:hAnsi="Arial" w:cs="Arial"/>
          <w:bCs/>
          <w:sz w:val="22"/>
          <w:szCs w:val="22"/>
          <w:u w:val="single"/>
        </w:rPr>
        <w:t xml:space="preserve">2. </w:t>
      </w:r>
      <w:r w:rsidR="00DA0AF6" w:rsidRPr="008F677A">
        <w:rPr>
          <w:rFonts w:ascii="Arial" w:hAnsi="Arial" w:cs="Arial"/>
          <w:bCs/>
          <w:sz w:val="22"/>
          <w:szCs w:val="22"/>
          <w:u w:val="single"/>
        </w:rPr>
        <w:t>Дизайн-</w:t>
      </w:r>
      <w:r w:rsidRPr="008F677A">
        <w:rPr>
          <w:rFonts w:ascii="Arial" w:hAnsi="Arial" w:cs="Arial"/>
          <w:bCs/>
          <w:sz w:val="22"/>
          <w:szCs w:val="22"/>
          <w:u w:val="single"/>
        </w:rPr>
        <w:t>Макет:</w:t>
      </w:r>
    </w:p>
    <w:p w14:paraId="51A49350" w14:textId="77777777" w:rsidR="00DA0AF6" w:rsidRPr="008F677A" w:rsidRDefault="00DA0AF6" w:rsidP="003472E0">
      <w:pPr>
        <w:rPr>
          <w:rFonts w:ascii="Arial" w:hAnsi="Arial" w:cs="Arial"/>
          <w:bCs/>
          <w:sz w:val="22"/>
          <w:szCs w:val="22"/>
          <w:u w:val="single"/>
        </w:rPr>
      </w:pPr>
      <w:r w:rsidRPr="008F677A">
        <w:rPr>
          <w:rFonts w:ascii="Arial" w:hAnsi="Arial" w:cs="Arial"/>
          <w:bCs/>
          <w:sz w:val="22"/>
          <w:szCs w:val="22"/>
          <w:u w:val="single"/>
        </w:rPr>
        <w:t>______________________________________</w:t>
      </w:r>
      <w:bookmarkEnd w:id="11"/>
    </w:p>
    <w:p w14:paraId="31B44F23" w14:textId="77777777" w:rsidR="00DE614E" w:rsidRPr="008F677A" w:rsidRDefault="00DE614E" w:rsidP="00DE614E">
      <w:pPr>
        <w:jc w:val="both"/>
        <w:rPr>
          <w:rFonts w:ascii="Arial" w:hAnsi="Arial" w:cs="Arial"/>
          <w:bCs/>
          <w:sz w:val="22"/>
          <w:szCs w:val="22"/>
        </w:rPr>
      </w:pPr>
    </w:p>
    <w:tbl>
      <w:tblPr>
        <w:tblW w:w="10485" w:type="dxa"/>
        <w:jc w:val="center"/>
        <w:tblLayout w:type="fixed"/>
        <w:tblLook w:val="04A0" w:firstRow="1" w:lastRow="0" w:firstColumn="1" w:lastColumn="0" w:noHBand="0" w:noVBand="1"/>
      </w:tblPr>
      <w:tblGrid>
        <w:gridCol w:w="704"/>
        <w:gridCol w:w="2524"/>
        <w:gridCol w:w="1729"/>
        <w:gridCol w:w="1417"/>
        <w:gridCol w:w="900"/>
        <w:gridCol w:w="1085"/>
        <w:gridCol w:w="2126"/>
      </w:tblGrid>
      <w:tr w:rsidR="00D97B1C" w:rsidRPr="008F677A" w14:paraId="756AB341" w14:textId="77777777" w:rsidTr="00DA396F">
        <w:trPr>
          <w:trHeight w:val="1605"/>
          <w:jc w:val="center"/>
        </w:trPr>
        <w:tc>
          <w:tcPr>
            <w:tcW w:w="704" w:type="dxa"/>
            <w:tcBorders>
              <w:top w:val="single" w:sz="4" w:space="0" w:color="auto"/>
              <w:left w:val="single" w:sz="4" w:space="0" w:color="auto"/>
              <w:bottom w:val="single" w:sz="4" w:space="0" w:color="auto"/>
              <w:right w:val="single" w:sz="4" w:space="0" w:color="auto"/>
            </w:tcBorders>
            <w:hideMark/>
          </w:tcPr>
          <w:p w14:paraId="6D4CBAD8"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 п/п</w:t>
            </w:r>
          </w:p>
        </w:tc>
        <w:tc>
          <w:tcPr>
            <w:tcW w:w="2524" w:type="dxa"/>
            <w:tcBorders>
              <w:top w:val="single" w:sz="4" w:space="0" w:color="auto"/>
              <w:left w:val="nil"/>
              <w:bottom w:val="single" w:sz="4" w:space="0" w:color="auto"/>
              <w:right w:val="single" w:sz="4" w:space="0" w:color="auto"/>
            </w:tcBorders>
            <w:hideMark/>
          </w:tcPr>
          <w:p w14:paraId="33A8D519"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Перечень работ</w:t>
            </w:r>
          </w:p>
        </w:tc>
        <w:tc>
          <w:tcPr>
            <w:tcW w:w="1729" w:type="dxa"/>
            <w:tcBorders>
              <w:top w:val="single" w:sz="4" w:space="0" w:color="auto"/>
              <w:left w:val="nil"/>
              <w:bottom w:val="single" w:sz="4" w:space="0" w:color="auto"/>
              <w:right w:val="single" w:sz="4" w:space="0" w:color="auto"/>
            </w:tcBorders>
            <w:hideMark/>
          </w:tcPr>
          <w:p w14:paraId="6F03F7D2"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Технические требования</w:t>
            </w:r>
          </w:p>
        </w:tc>
        <w:tc>
          <w:tcPr>
            <w:tcW w:w="1417" w:type="dxa"/>
            <w:tcBorders>
              <w:top w:val="single" w:sz="4" w:space="0" w:color="auto"/>
              <w:left w:val="nil"/>
              <w:bottom w:val="single" w:sz="4" w:space="0" w:color="auto"/>
              <w:right w:val="single" w:sz="4" w:space="0" w:color="auto"/>
            </w:tcBorders>
            <w:hideMark/>
          </w:tcPr>
          <w:p w14:paraId="06472808"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Результат работ</w:t>
            </w:r>
          </w:p>
        </w:tc>
        <w:tc>
          <w:tcPr>
            <w:tcW w:w="900" w:type="dxa"/>
            <w:tcBorders>
              <w:top w:val="single" w:sz="4" w:space="0" w:color="auto"/>
              <w:left w:val="nil"/>
              <w:bottom w:val="single" w:sz="4" w:space="0" w:color="auto"/>
              <w:right w:val="single" w:sz="4" w:space="0" w:color="auto"/>
            </w:tcBorders>
            <w:hideMark/>
          </w:tcPr>
          <w:p w14:paraId="72D76E61"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Единица измерения</w:t>
            </w:r>
          </w:p>
        </w:tc>
        <w:tc>
          <w:tcPr>
            <w:tcW w:w="1085" w:type="dxa"/>
            <w:tcBorders>
              <w:top w:val="single" w:sz="4" w:space="0" w:color="auto"/>
              <w:left w:val="nil"/>
              <w:bottom w:val="single" w:sz="4" w:space="0" w:color="auto"/>
              <w:right w:val="single" w:sz="4" w:space="0" w:color="auto"/>
            </w:tcBorders>
          </w:tcPr>
          <w:p w14:paraId="4DB27746"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Объем работ (всего тираж), единиц</w:t>
            </w:r>
          </w:p>
        </w:tc>
        <w:tc>
          <w:tcPr>
            <w:tcW w:w="2126" w:type="dxa"/>
            <w:tcBorders>
              <w:top w:val="single" w:sz="4" w:space="0" w:color="auto"/>
              <w:left w:val="nil"/>
              <w:bottom w:val="single" w:sz="4" w:space="0" w:color="auto"/>
              <w:right w:val="single" w:sz="4" w:space="0" w:color="auto"/>
            </w:tcBorders>
            <w:hideMark/>
          </w:tcPr>
          <w:p w14:paraId="529691F8"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Максимальный срок выполнения объема работ (всего тиража), календарных дней</w:t>
            </w:r>
          </w:p>
        </w:tc>
      </w:tr>
      <w:tr w:rsidR="00D97B1C" w:rsidRPr="008F677A" w14:paraId="2DD9469F" w14:textId="77777777" w:rsidTr="00DA396F">
        <w:trPr>
          <w:trHeight w:val="119"/>
          <w:jc w:val="center"/>
        </w:trPr>
        <w:tc>
          <w:tcPr>
            <w:tcW w:w="704" w:type="dxa"/>
            <w:tcBorders>
              <w:top w:val="nil"/>
              <w:left w:val="single" w:sz="4" w:space="0" w:color="auto"/>
              <w:bottom w:val="single" w:sz="4" w:space="0" w:color="auto"/>
              <w:right w:val="single" w:sz="4" w:space="0" w:color="auto"/>
            </w:tcBorders>
          </w:tcPr>
          <w:p w14:paraId="196BAE7D" w14:textId="77777777" w:rsidR="00D97B1C" w:rsidRPr="008F677A" w:rsidRDefault="00D97B1C" w:rsidP="00854269">
            <w:pPr>
              <w:rPr>
                <w:rFonts w:ascii="Arial" w:hAnsi="Arial" w:cs="Arial"/>
                <w:bCs/>
                <w:color w:val="000000"/>
                <w:sz w:val="22"/>
                <w:szCs w:val="22"/>
                <w:lang w:eastAsia="ru-RU"/>
              </w:rPr>
            </w:pPr>
            <w:r w:rsidRPr="008F677A">
              <w:rPr>
                <w:rFonts w:ascii="Arial" w:hAnsi="Arial" w:cs="Arial"/>
                <w:bCs/>
                <w:color w:val="000000"/>
                <w:sz w:val="22"/>
                <w:szCs w:val="22"/>
                <w:lang w:eastAsia="ru-RU"/>
              </w:rPr>
              <w:t>1</w:t>
            </w:r>
          </w:p>
        </w:tc>
        <w:tc>
          <w:tcPr>
            <w:tcW w:w="2524" w:type="dxa"/>
            <w:tcBorders>
              <w:top w:val="nil"/>
              <w:left w:val="nil"/>
              <w:bottom w:val="single" w:sz="4" w:space="0" w:color="auto"/>
              <w:right w:val="single" w:sz="4" w:space="0" w:color="auto"/>
            </w:tcBorders>
          </w:tcPr>
          <w:p w14:paraId="5311BE36" w14:textId="77777777" w:rsidR="00D97B1C" w:rsidRPr="008F677A" w:rsidRDefault="00D97B1C" w:rsidP="00854269">
            <w:pPr>
              <w:rPr>
                <w:rFonts w:ascii="Arial" w:hAnsi="Arial" w:cs="Arial"/>
                <w:bCs/>
                <w:color w:val="000000"/>
                <w:sz w:val="22"/>
                <w:szCs w:val="22"/>
                <w:lang w:eastAsia="ru-RU"/>
              </w:rPr>
            </w:pPr>
          </w:p>
        </w:tc>
        <w:tc>
          <w:tcPr>
            <w:tcW w:w="1729" w:type="dxa"/>
            <w:tcBorders>
              <w:top w:val="nil"/>
              <w:left w:val="nil"/>
              <w:bottom w:val="single" w:sz="4" w:space="0" w:color="auto"/>
              <w:right w:val="single" w:sz="4" w:space="0" w:color="auto"/>
            </w:tcBorders>
          </w:tcPr>
          <w:p w14:paraId="6ABAFE6C" w14:textId="77777777" w:rsidR="00D97B1C" w:rsidRPr="008F677A" w:rsidRDefault="00D97B1C" w:rsidP="00854269">
            <w:pPr>
              <w:rPr>
                <w:rFonts w:ascii="Arial" w:hAnsi="Arial" w:cs="Arial"/>
                <w:bCs/>
                <w:color w:val="000000"/>
                <w:sz w:val="22"/>
                <w:szCs w:val="22"/>
                <w:lang w:eastAsia="ru-RU"/>
              </w:rPr>
            </w:pPr>
          </w:p>
        </w:tc>
        <w:tc>
          <w:tcPr>
            <w:tcW w:w="1417" w:type="dxa"/>
            <w:tcBorders>
              <w:top w:val="nil"/>
              <w:left w:val="nil"/>
              <w:bottom w:val="single" w:sz="4" w:space="0" w:color="auto"/>
              <w:right w:val="single" w:sz="4" w:space="0" w:color="auto"/>
            </w:tcBorders>
          </w:tcPr>
          <w:p w14:paraId="22BF6927" w14:textId="77777777" w:rsidR="00D97B1C" w:rsidRPr="008F677A" w:rsidRDefault="00D97B1C" w:rsidP="00854269">
            <w:pPr>
              <w:jc w:val="center"/>
              <w:rPr>
                <w:rFonts w:ascii="Arial" w:hAnsi="Arial" w:cs="Arial"/>
                <w:bCs/>
                <w:color w:val="000000"/>
                <w:sz w:val="22"/>
                <w:szCs w:val="22"/>
                <w:lang w:eastAsia="ru-RU"/>
              </w:rPr>
            </w:pPr>
          </w:p>
        </w:tc>
        <w:tc>
          <w:tcPr>
            <w:tcW w:w="900" w:type="dxa"/>
            <w:tcBorders>
              <w:top w:val="nil"/>
              <w:left w:val="nil"/>
              <w:bottom w:val="single" w:sz="4" w:space="0" w:color="auto"/>
              <w:right w:val="single" w:sz="4" w:space="0" w:color="auto"/>
            </w:tcBorders>
          </w:tcPr>
          <w:p w14:paraId="2431B092"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шт.</w:t>
            </w:r>
          </w:p>
        </w:tc>
        <w:tc>
          <w:tcPr>
            <w:tcW w:w="1085" w:type="dxa"/>
            <w:tcBorders>
              <w:top w:val="nil"/>
              <w:left w:val="nil"/>
              <w:bottom w:val="single" w:sz="4" w:space="0" w:color="auto"/>
              <w:right w:val="single" w:sz="4" w:space="0" w:color="auto"/>
            </w:tcBorders>
          </w:tcPr>
          <w:p w14:paraId="214F9BBF" w14:textId="77777777" w:rsidR="00D97B1C" w:rsidRPr="008F677A" w:rsidRDefault="00D97B1C" w:rsidP="00854269">
            <w:pPr>
              <w:jc w:val="center"/>
              <w:rPr>
                <w:rFonts w:ascii="Arial" w:hAnsi="Arial" w:cs="Arial"/>
                <w:bCs/>
                <w:color w:val="000000"/>
                <w:sz w:val="22"/>
                <w:szCs w:val="22"/>
                <w:lang w:eastAsia="ru-RU"/>
              </w:rPr>
            </w:pPr>
          </w:p>
        </w:tc>
        <w:tc>
          <w:tcPr>
            <w:tcW w:w="2126" w:type="dxa"/>
            <w:tcBorders>
              <w:top w:val="nil"/>
              <w:left w:val="nil"/>
              <w:bottom w:val="single" w:sz="4" w:space="0" w:color="auto"/>
              <w:right w:val="single" w:sz="4" w:space="0" w:color="auto"/>
            </w:tcBorders>
          </w:tcPr>
          <w:p w14:paraId="0616A58A" w14:textId="77777777" w:rsidR="00D97B1C" w:rsidRPr="008F677A" w:rsidRDefault="00D97B1C" w:rsidP="00854269">
            <w:pPr>
              <w:jc w:val="center"/>
              <w:rPr>
                <w:rFonts w:ascii="Arial" w:hAnsi="Arial" w:cs="Arial"/>
                <w:bCs/>
                <w:color w:val="000000"/>
                <w:sz w:val="22"/>
                <w:szCs w:val="22"/>
                <w:lang w:eastAsia="ru-RU"/>
              </w:rPr>
            </w:pPr>
          </w:p>
        </w:tc>
      </w:tr>
      <w:tr w:rsidR="00D97B1C" w:rsidRPr="008F677A" w14:paraId="0397B8E3" w14:textId="77777777" w:rsidTr="00DA396F">
        <w:trPr>
          <w:trHeight w:val="287"/>
          <w:jc w:val="center"/>
        </w:trPr>
        <w:tc>
          <w:tcPr>
            <w:tcW w:w="704" w:type="dxa"/>
            <w:tcBorders>
              <w:top w:val="nil"/>
              <w:left w:val="single" w:sz="4" w:space="0" w:color="auto"/>
              <w:bottom w:val="single" w:sz="4" w:space="0" w:color="auto"/>
              <w:right w:val="single" w:sz="4" w:space="0" w:color="auto"/>
            </w:tcBorders>
          </w:tcPr>
          <w:p w14:paraId="0377110A" w14:textId="77777777" w:rsidR="00D97B1C" w:rsidRPr="008F677A" w:rsidRDefault="00D97B1C" w:rsidP="00854269">
            <w:pPr>
              <w:jc w:val="both"/>
              <w:rPr>
                <w:rFonts w:ascii="Arial" w:hAnsi="Arial" w:cs="Arial"/>
                <w:bCs/>
                <w:color w:val="000000"/>
                <w:sz w:val="22"/>
                <w:szCs w:val="22"/>
                <w:lang w:eastAsia="ru-RU"/>
              </w:rPr>
            </w:pPr>
            <w:r w:rsidRPr="008F677A">
              <w:rPr>
                <w:rFonts w:ascii="Arial" w:hAnsi="Arial" w:cs="Arial"/>
                <w:bCs/>
                <w:color w:val="000000"/>
                <w:sz w:val="22"/>
                <w:szCs w:val="22"/>
                <w:lang w:eastAsia="ru-RU"/>
              </w:rPr>
              <w:t>2</w:t>
            </w:r>
          </w:p>
        </w:tc>
        <w:tc>
          <w:tcPr>
            <w:tcW w:w="2524" w:type="dxa"/>
            <w:tcBorders>
              <w:top w:val="nil"/>
              <w:left w:val="nil"/>
              <w:bottom w:val="single" w:sz="4" w:space="0" w:color="auto"/>
              <w:right w:val="single" w:sz="4" w:space="0" w:color="auto"/>
            </w:tcBorders>
          </w:tcPr>
          <w:p w14:paraId="09D566DB" w14:textId="77777777" w:rsidR="00D97B1C" w:rsidRPr="008F677A" w:rsidRDefault="00D97B1C" w:rsidP="00854269">
            <w:pPr>
              <w:rPr>
                <w:rFonts w:ascii="Arial" w:hAnsi="Arial" w:cs="Arial"/>
                <w:bCs/>
                <w:color w:val="000000"/>
                <w:sz w:val="22"/>
                <w:szCs w:val="22"/>
                <w:lang w:eastAsia="ru-RU"/>
              </w:rPr>
            </w:pPr>
          </w:p>
        </w:tc>
        <w:tc>
          <w:tcPr>
            <w:tcW w:w="1729" w:type="dxa"/>
            <w:tcBorders>
              <w:top w:val="nil"/>
              <w:left w:val="nil"/>
              <w:bottom w:val="single" w:sz="4" w:space="0" w:color="auto"/>
              <w:right w:val="single" w:sz="4" w:space="0" w:color="auto"/>
            </w:tcBorders>
          </w:tcPr>
          <w:p w14:paraId="5AD79834" w14:textId="77777777" w:rsidR="00D97B1C" w:rsidRPr="008F677A" w:rsidRDefault="00D97B1C" w:rsidP="00854269">
            <w:pPr>
              <w:rPr>
                <w:rFonts w:ascii="Arial" w:hAnsi="Arial" w:cs="Arial"/>
                <w:bCs/>
                <w:color w:val="000000"/>
                <w:sz w:val="22"/>
                <w:szCs w:val="22"/>
                <w:lang w:eastAsia="ru-RU"/>
              </w:rPr>
            </w:pPr>
          </w:p>
        </w:tc>
        <w:tc>
          <w:tcPr>
            <w:tcW w:w="1417" w:type="dxa"/>
            <w:tcBorders>
              <w:top w:val="nil"/>
              <w:left w:val="nil"/>
              <w:bottom w:val="single" w:sz="4" w:space="0" w:color="auto"/>
              <w:right w:val="single" w:sz="4" w:space="0" w:color="auto"/>
            </w:tcBorders>
          </w:tcPr>
          <w:p w14:paraId="1BF6E905" w14:textId="77777777" w:rsidR="00D97B1C" w:rsidRPr="008F677A" w:rsidRDefault="00D97B1C" w:rsidP="00854269">
            <w:pPr>
              <w:jc w:val="center"/>
              <w:rPr>
                <w:rFonts w:ascii="Arial" w:hAnsi="Arial" w:cs="Arial"/>
                <w:bCs/>
                <w:color w:val="000000"/>
                <w:sz w:val="22"/>
                <w:szCs w:val="22"/>
                <w:lang w:eastAsia="ru-RU"/>
              </w:rPr>
            </w:pPr>
          </w:p>
        </w:tc>
        <w:tc>
          <w:tcPr>
            <w:tcW w:w="900" w:type="dxa"/>
            <w:tcBorders>
              <w:top w:val="nil"/>
              <w:left w:val="nil"/>
              <w:bottom w:val="single" w:sz="4" w:space="0" w:color="auto"/>
              <w:right w:val="single" w:sz="4" w:space="0" w:color="auto"/>
            </w:tcBorders>
          </w:tcPr>
          <w:p w14:paraId="6A562E65"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шт.</w:t>
            </w:r>
          </w:p>
        </w:tc>
        <w:tc>
          <w:tcPr>
            <w:tcW w:w="1085" w:type="dxa"/>
            <w:tcBorders>
              <w:top w:val="nil"/>
              <w:left w:val="nil"/>
              <w:bottom w:val="single" w:sz="4" w:space="0" w:color="auto"/>
              <w:right w:val="single" w:sz="4" w:space="0" w:color="auto"/>
            </w:tcBorders>
          </w:tcPr>
          <w:p w14:paraId="073EC0C5" w14:textId="77777777" w:rsidR="00D97B1C" w:rsidRPr="008F677A" w:rsidRDefault="00D97B1C" w:rsidP="00854269">
            <w:pPr>
              <w:jc w:val="center"/>
              <w:rPr>
                <w:rFonts w:ascii="Arial" w:hAnsi="Arial" w:cs="Arial"/>
                <w:bCs/>
                <w:color w:val="000000"/>
                <w:sz w:val="22"/>
                <w:szCs w:val="22"/>
                <w:lang w:eastAsia="ru-RU"/>
              </w:rPr>
            </w:pPr>
          </w:p>
        </w:tc>
        <w:tc>
          <w:tcPr>
            <w:tcW w:w="2126" w:type="dxa"/>
            <w:tcBorders>
              <w:top w:val="nil"/>
              <w:left w:val="nil"/>
              <w:bottom w:val="single" w:sz="4" w:space="0" w:color="auto"/>
              <w:right w:val="single" w:sz="4" w:space="0" w:color="auto"/>
            </w:tcBorders>
          </w:tcPr>
          <w:p w14:paraId="0D760482" w14:textId="77777777" w:rsidR="00D97B1C" w:rsidRPr="008F677A" w:rsidRDefault="00D97B1C" w:rsidP="00854269">
            <w:pPr>
              <w:jc w:val="center"/>
              <w:rPr>
                <w:rFonts w:ascii="Arial" w:hAnsi="Arial" w:cs="Arial"/>
                <w:bCs/>
                <w:color w:val="000000"/>
                <w:sz w:val="22"/>
                <w:szCs w:val="22"/>
                <w:lang w:eastAsia="ru-RU"/>
              </w:rPr>
            </w:pPr>
          </w:p>
        </w:tc>
      </w:tr>
      <w:tr w:rsidR="00D97B1C" w:rsidRPr="008F677A" w14:paraId="7219AE6E" w14:textId="77777777" w:rsidTr="00DA396F">
        <w:trPr>
          <w:trHeight w:val="287"/>
          <w:jc w:val="center"/>
        </w:trPr>
        <w:tc>
          <w:tcPr>
            <w:tcW w:w="704" w:type="dxa"/>
            <w:tcBorders>
              <w:top w:val="nil"/>
              <w:left w:val="single" w:sz="4" w:space="0" w:color="auto"/>
              <w:bottom w:val="single" w:sz="4" w:space="0" w:color="auto"/>
              <w:right w:val="single" w:sz="4" w:space="0" w:color="auto"/>
            </w:tcBorders>
          </w:tcPr>
          <w:p w14:paraId="6E9C7EC8" w14:textId="77777777" w:rsidR="00D97B1C" w:rsidRPr="008F677A" w:rsidRDefault="00D97B1C" w:rsidP="00854269">
            <w:pPr>
              <w:jc w:val="both"/>
              <w:rPr>
                <w:rFonts w:ascii="Arial" w:hAnsi="Arial" w:cs="Arial"/>
                <w:bCs/>
                <w:color w:val="000000"/>
                <w:sz w:val="22"/>
                <w:szCs w:val="22"/>
                <w:lang w:eastAsia="ru-RU"/>
              </w:rPr>
            </w:pPr>
            <w:r w:rsidRPr="008F677A">
              <w:rPr>
                <w:rFonts w:ascii="Arial" w:hAnsi="Arial" w:cs="Arial"/>
                <w:bCs/>
                <w:color w:val="000000"/>
                <w:sz w:val="22"/>
                <w:szCs w:val="22"/>
                <w:lang w:eastAsia="ru-RU"/>
              </w:rPr>
              <w:t>3</w:t>
            </w:r>
          </w:p>
        </w:tc>
        <w:tc>
          <w:tcPr>
            <w:tcW w:w="2524" w:type="dxa"/>
            <w:tcBorders>
              <w:top w:val="nil"/>
              <w:left w:val="nil"/>
              <w:bottom w:val="single" w:sz="4" w:space="0" w:color="auto"/>
              <w:right w:val="single" w:sz="4" w:space="0" w:color="auto"/>
            </w:tcBorders>
          </w:tcPr>
          <w:p w14:paraId="04B89FD8" w14:textId="77777777" w:rsidR="00D97B1C" w:rsidRPr="008F677A" w:rsidRDefault="00D97B1C" w:rsidP="00854269">
            <w:pPr>
              <w:rPr>
                <w:rFonts w:ascii="Arial" w:hAnsi="Arial" w:cs="Arial"/>
                <w:bCs/>
                <w:color w:val="000000"/>
                <w:sz w:val="22"/>
                <w:szCs w:val="22"/>
                <w:lang w:eastAsia="ru-RU"/>
              </w:rPr>
            </w:pPr>
          </w:p>
        </w:tc>
        <w:tc>
          <w:tcPr>
            <w:tcW w:w="1729" w:type="dxa"/>
            <w:tcBorders>
              <w:top w:val="nil"/>
              <w:left w:val="nil"/>
              <w:bottom w:val="single" w:sz="4" w:space="0" w:color="auto"/>
              <w:right w:val="single" w:sz="4" w:space="0" w:color="auto"/>
            </w:tcBorders>
          </w:tcPr>
          <w:p w14:paraId="39D8C536" w14:textId="6C4575A3" w:rsidR="00D97B1C" w:rsidRPr="008F677A" w:rsidRDefault="00D97B1C" w:rsidP="00854269">
            <w:pPr>
              <w:rPr>
                <w:rFonts w:ascii="Arial" w:hAnsi="Arial" w:cs="Arial"/>
                <w:bCs/>
                <w:color w:val="000000"/>
                <w:sz w:val="22"/>
                <w:szCs w:val="22"/>
                <w:lang w:eastAsia="ru-RU"/>
              </w:rPr>
            </w:pPr>
          </w:p>
        </w:tc>
        <w:tc>
          <w:tcPr>
            <w:tcW w:w="1417" w:type="dxa"/>
            <w:tcBorders>
              <w:top w:val="nil"/>
              <w:left w:val="nil"/>
              <w:bottom w:val="single" w:sz="4" w:space="0" w:color="auto"/>
              <w:right w:val="single" w:sz="4" w:space="0" w:color="auto"/>
            </w:tcBorders>
          </w:tcPr>
          <w:p w14:paraId="4C1274BE" w14:textId="77777777" w:rsidR="00D97B1C" w:rsidRPr="008F677A" w:rsidRDefault="00D97B1C" w:rsidP="00854269">
            <w:pPr>
              <w:jc w:val="center"/>
              <w:rPr>
                <w:rFonts w:ascii="Arial" w:hAnsi="Arial" w:cs="Arial"/>
                <w:bCs/>
                <w:color w:val="000000"/>
                <w:sz w:val="22"/>
                <w:szCs w:val="22"/>
                <w:lang w:eastAsia="ru-RU"/>
              </w:rPr>
            </w:pPr>
          </w:p>
        </w:tc>
        <w:tc>
          <w:tcPr>
            <w:tcW w:w="900" w:type="dxa"/>
            <w:tcBorders>
              <w:top w:val="nil"/>
              <w:left w:val="nil"/>
              <w:bottom w:val="single" w:sz="4" w:space="0" w:color="auto"/>
              <w:right w:val="single" w:sz="4" w:space="0" w:color="auto"/>
            </w:tcBorders>
          </w:tcPr>
          <w:p w14:paraId="7B158BD7" w14:textId="77777777" w:rsidR="00D97B1C" w:rsidRPr="008F677A" w:rsidRDefault="00D97B1C" w:rsidP="00854269">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шт.</w:t>
            </w:r>
          </w:p>
        </w:tc>
        <w:tc>
          <w:tcPr>
            <w:tcW w:w="1085" w:type="dxa"/>
            <w:tcBorders>
              <w:top w:val="nil"/>
              <w:left w:val="nil"/>
              <w:bottom w:val="single" w:sz="4" w:space="0" w:color="auto"/>
              <w:right w:val="single" w:sz="4" w:space="0" w:color="auto"/>
            </w:tcBorders>
          </w:tcPr>
          <w:p w14:paraId="04A2A9C0" w14:textId="77777777" w:rsidR="00D97B1C" w:rsidRPr="008F677A" w:rsidRDefault="00D97B1C" w:rsidP="00854269">
            <w:pPr>
              <w:jc w:val="center"/>
              <w:rPr>
                <w:rFonts w:ascii="Arial" w:hAnsi="Arial" w:cs="Arial"/>
                <w:bCs/>
                <w:color w:val="000000"/>
                <w:sz w:val="22"/>
                <w:szCs w:val="22"/>
              </w:rPr>
            </w:pPr>
          </w:p>
        </w:tc>
        <w:tc>
          <w:tcPr>
            <w:tcW w:w="2126" w:type="dxa"/>
            <w:tcBorders>
              <w:top w:val="nil"/>
              <w:left w:val="nil"/>
              <w:bottom w:val="single" w:sz="4" w:space="0" w:color="auto"/>
              <w:right w:val="single" w:sz="4" w:space="0" w:color="auto"/>
            </w:tcBorders>
          </w:tcPr>
          <w:p w14:paraId="6F56DAED" w14:textId="77777777" w:rsidR="00D97B1C" w:rsidRPr="008F677A" w:rsidRDefault="00D97B1C" w:rsidP="00854269">
            <w:pPr>
              <w:jc w:val="center"/>
              <w:rPr>
                <w:rFonts w:ascii="Arial" w:hAnsi="Arial" w:cs="Arial"/>
                <w:bCs/>
                <w:color w:val="000000"/>
                <w:sz w:val="22"/>
                <w:szCs w:val="22"/>
              </w:rPr>
            </w:pPr>
          </w:p>
        </w:tc>
      </w:tr>
      <w:tr w:rsidR="00D97B1C" w:rsidRPr="008F677A" w14:paraId="3132D9A1" w14:textId="77777777" w:rsidTr="00DA396F">
        <w:trPr>
          <w:trHeight w:val="60"/>
          <w:jc w:val="center"/>
        </w:trPr>
        <w:tc>
          <w:tcPr>
            <w:tcW w:w="10485" w:type="dxa"/>
            <w:gridSpan w:val="7"/>
            <w:tcBorders>
              <w:top w:val="single" w:sz="4" w:space="0" w:color="auto"/>
              <w:left w:val="single" w:sz="4" w:space="0" w:color="auto"/>
              <w:bottom w:val="single" w:sz="4" w:space="0" w:color="auto"/>
              <w:right w:val="single" w:sz="4" w:space="0" w:color="auto"/>
            </w:tcBorders>
            <w:vAlign w:val="center"/>
          </w:tcPr>
          <w:p w14:paraId="5E45A75F" w14:textId="77777777" w:rsidR="00D97B1C" w:rsidRPr="008F677A" w:rsidRDefault="00D97B1C" w:rsidP="00854269">
            <w:pPr>
              <w:jc w:val="right"/>
              <w:rPr>
                <w:rFonts w:ascii="Arial" w:hAnsi="Arial" w:cs="Arial"/>
                <w:bCs/>
                <w:color w:val="000000"/>
                <w:sz w:val="22"/>
                <w:szCs w:val="22"/>
                <w:lang w:eastAsia="ru-RU"/>
              </w:rPr>
            </w:pPr>
            <w:r w:rsidRPr="008F677A">
              <w:rPr>
                <w:rFonts w:ascii="Arial" w:hAnsi="Arial" w:cs="Arial"/>
                <w:bCs/>
                <w:color w:val="000000"/>
                <w:sz w:val="22"/>
                <w:szCs w:val="22"/>
                <w:lang w:eastAsia="ru-RU"/>
              </w:rPr>
              <w:t>ИТОГО:</w:t>
            </w:r>
          </w:p>
        </w:tc>
      </w:tr>
    </w:tbl>
    <w:p w14:paraId="06D3C178" w14:textId="77777777" w:rsidR="006D0785" w:rsidRPr="008F677A" w:rsidRDefault="006D0785" w:rsidP="003472E0">
      <w:pPr>
        <w:jc w:val="both"/>
        <w:rPr>
          <w:rFonts w:ascii="Arial" w:hAnsi="Arial" w:cs="Arial"/>
          <w:bCs/>
          <w:sz w:val="22"/>
          <w:szCs w:val="22"/>
        </w:rPr>
      </w:pPr>
    </w:p>
    <w:p w14:paraId="34FCD40E" w14:textId="768BA574" w:rsidR="005952F6" w:rsidRPr="008F677A" w:rsidRDefault="005A219E" w:rsidP="003472E0">
      <w:pPr>
        <w:jc w:val="both"/>
        <w:rPr>
          <w:rFonts w:ascii="Arial" w:hAnsi="Arial" w:cs="Arial"/>
          <w:bCs/>
          <w:sz w:val="22"/>
          <w:szCs w:val="22"/>
        </w:rPr>
      </w:pPr>
      <w:r w:rsidRPr="008F677A">
        <w:rPr>
          <w:rFonts w:ascii="Arial" w:hAnsi="Arial" w:cs="Arial"/>
          <w:bCs/>
          <w:sz w:val="22"/>
          <w:szCs w:val="22"/>
        </w:rPr>
        <w:t>3</w:t>
      </w:r>
      <w:r w:rsidR="005952F6" w:rsidRPr="008F677A">
        <w:rPr>
          <w:rFonts w:ascii="Arial" w:hAnsi="Arial" w:cs="Arial"/>
          <w:bCs/>
          <w:sz w:val="22"/>
          <w:szCs w:val="22"/>
        </w:rPr>
        <w:t xml:space="preserve">. </w:t>
      </w:r>
      <w:r w:rsidR="00DE614E" w:rsidRPr="008F677A">
        <w:rPr>
          <w:rFonts w:ascii="Arial" w:hAnsi="Arial" w:cs="Arial"/>
          <w:bCs/>
          <w:sz w:val="22"/>
          <w:szCs w:val="22"/>
        </w:rPr>
        <w:t>Доставка</w:t>
      </w:r>
      <w:r w:rsidR="00FE69E9" w:rsidRPr="008F677A">
        <w:rPr>
          <w:rFonts w:ascii="Arial" w:hAnsi="Arial" w:cs="Arial"/>
          <w:bCs/>
          <w:sz w:val="22"/>
          <w:szCs w:val="22"/>
        </w:rPr>
        <w:t xml:space="preserve"> </w:t>
      </w:r>
      <w:r w:rsidR="00DE614E" w:rsidRPr="008F677A">
        <w:rPr>
          <w:rFonts w:ascii="Arial" w:hAnsi="Arial" w:cs="Arial"/>
          <w:bCs/>
          <w:sz w:val="22"/>
          <w:szCs w:val="22"/>
        </w:rPr>
        <w:t>вход</w:t>
      </w:r>
      <w:r w:rsidR="00FE69E9" w:rsidRPr="008F677A">
        <w:rPr>
          <w:rFonts w:ascii="Arial" w:hAnsi="Arial" w:cs="Arial"/>
          <w:bCs/>
          <w:sz w:val="22"/>
          <w:szCs w:val="22"/>
        </w:rPr>
        <w:t>и</w:t>
      </w:r>
      <w:r w:rsidR="00DE614E" w:rsidRPr="008F677A">
        <w:rPr>
          <w:rFonts w:ascii="Arial" w:hAnsi="Arial" w:cs="Arial"/>
          <w:bCs/>
          <w:sz w:val="22"/>
          <w:szCs w:val="22"/>
        </w:rPr>
        <w:t>т в общую стоимость настоящего Технического задания.</w:t>
      </w:r>
    </w:p>
    <w:p w14:paraId="625FF2BA" w14:textId="3E089572" w:rsidR="005952F6" w:rsidRPr="008F677A" w:rsidRDefault="005A219E" w:rsidP="003472E0">
      <w:pPr>
        <w:jc w:val="both"/>
        <w:rPr>
          <w:rFonts w:ascii="Arial" w:hAnsi="Arial" w:cs="Arial"/>
          <w:bCs/>
          <w:sz w:val="22"/>
          <w:szCs w:val="22"/>
        </w:rPr>
      </w:pPr>
      <w:r w:rsidRPr="008F677A">
        <w:rPr>
          <w:rFonts w:ascii="Arial" w:hAnsi="Arial" w:cs="Arial"/>
          <w:bCs/>
          <w:sz w:val="22"/>
          <w:szCs w:val="22"/>
        </w:rPr>
        <w:t>4</w:t>
      </w:r>
      <w:r w:rsidR="003472E0" w:rsidRPr="008F677A">
        <w:rPr>
          <w:rFonts w:ascii="Arial" w:hAnsi="Arial" w:cs="Arial"/>
          <w:bCs/>
          <w:sz w:val="22"/>
          <w:szCs w:val="22"/>
        </w:rPr>
        <w:t xml:space="preserve">. Доставка осуществляется в течение </w:t>
      </w:r>
      <w:r w:rsidR="006D0785" w:rsidRPr="008F677A">
        <w:rPr>
          <w:rFonts w:ascii="Arial" w:hAnsi="Arial" w:cs="Arial"/>
          <w:bCs/>
          <w:sz w:val="22"/>
          <w:szCs w:val="22"/>
        </w:rPr>
        <w:t>______________</w:t>
      </w:r>
      <w:r w:rsidR="003472E0" w:rsidRPr="008F677A">
        <w:rPr>
          <w:rFonts w:ascii="Arial" w:hAnsi="Arial" w:cs="Arial"/>
          <w:bCs/>
          <w:sz w:val="22"/>
          <w:szCs w:val="22"/>
        </w:rPr>
        <w:t xml:space="preserve"> календарного дня с момента готовности по адресу: </w:t>
      </w:r>
      <w:r w:rsidR="006D0785" w:rsidRPr="008F677A">
        <w:rPr>
          <w:rFonts w:ascii="Arial" w:hAnsi="Arial" w:cs="Arial"/>
          <w:bCs/>
          <w:sz w:val="22"/>
          <w:szCs w:val="22"/>
        </w:rPr>
        <w:t>_________________</w:t>
      </w:r>
      <w:r w:rsidR="003472E0" w:rsidRPr="008F677A">
        <w:rPr>
          <w:rFonts w:ascii="Arial" w:hAnsi="Arial" w:cs="Arial"/>
          <w:bCs/>
          <w:sz w:val="22"/>
          <w:szCs w:val="22"/>
        </w:rPr>
        <w:t xml:space="preserve">. </w:t>
      </w:r>
    </w:p>
    <w:p w14:paraId="15EFBB04" w14:textId="1A03983F" w:rsidR="003472E0" w:rsidRPr="008F677A" w:rsidRDefault="005A219E" w:rsidP="003472E0">
      <w:pPr>
        <w:rPr>
          <w:rFonts w:ascii="Arial" w:hAnsi="Arial" w:cs="Arial"/>
          <w:bCs/>
          <w:sz w:val="22"/>
          <w:szCs w:val="22"/>
        </w:rPr>
      </w:pPr>
      <w:r w:rsidRPr="008F677A">
        <w:rPr>
          <w:rFonts w:ascii="Arial" w:hAnsi="Arial" w:cs="Arial"/>
          <w:bCs/>
          <w:sz w:val="22"/>
          <w:szCs w:val="22"/>
        </w:rPr>
        <w:t>5</w:t>
      </w:r>
      <w:r w:rsidR="003472E0" w:rsidRPr="008F677A">
        <w:rPr>
          <w:rFonts w:ascii="Arial" w:hAnsi="Arial" w:cs="Arial"/>
          <w:bCs/>
          <w:sz w:val="22"/>
          <w:szCs w:val="22"/>
        </w:rPr>
        <w:t>. Настоящее Приложение подписано в двух экземплярах, по одному для каждой из Сторон и является неотъемлемой частью Договора № ______ от ____ 20__.</w:t>
      </w:r>
    </w:p>
    <w:p w14:paraId="28E63C15" w14:textId="77777777" w:rsidR="006D0785" w:rsidRPr="008F677A" w:rsidRDefault="006D0785" w:rsidP="006D0785">
      <w:pPr>
        <w:jc w:val="both"/>
        <w:rPr>
          <w:rFonts w:ascii="Arial" w:hAnsi="Arial" w:cs="Arial"/>
          <w:bCs/>
          <w:sz w:val="22"/>
          <w:szCs w:val="22"/>
        </w:rPr>
      </w:pPr>
    </w:p>
    <w:p w14:paraId="1540F7A8" w14:textId="77777777" w:rsidR="003472E0" w:rsidRPr="008F677A" w:rsidRDefault="003472E0" w:rsidP="003472E0">
      <w:pPr>
        <w:pStyle w:val="ConsPlusNonformat"/>
        <w:jc w:val="center"/>
        <w:rPr>
          <w:rFonts w:ascii="Arial" w:hAnsi="Arial" w:cs="Arial"/>
          <w:bCs/>
          <w:sz w:val="22"/>
          <w:szCs w:val="22"/>
        </w:rPr>
      </w:pPr>
      <w:r w:rsidRPr="008F677A">
        <w:rPr>
          <w:rFonts w:ascii="Arial" w:hAnsi="Arial" w:cs="Arial"/>
          <w:bCs/>
          <w:sz w:val="22"/>
          <w:szCs w:val="22"/>
        </w:rPr>
        <w:t>ПОДПИСИ СТОРОН</w:t>
      </w:r>
    </w:p>
    <w:p w14:paraId="7869ACBD" w14:textId="77777777" w:rsidR="003472E0" w:rsidRPr="008F677A" w:rsidRDefault="003472E0" w:rsidP="003472E0">
      <w:pPr>
        <w:pStyle w:val="ConsPlusNonformat"/>
        <w:rPr>
          <w:rFonts w:ascii="Arial" w:hAnsi="Arial" w:cs="Arial"/>
          <w:bCs/>
          <w:sz w:val="22"/>
          <w:szCs w:val="22"/>
        </w:rPr>
      </w:pPr>
    </w:p>
    <w:p w14:paraId="0914BE28" w14:textId="77777777" w:rsidR="003472E0" w:rsidRPr="008F677A" w:rsidRDefault="003472E0" w:rsidP="003472E0">
      <w:pPr>
        <w:pStyle w:val="ConsPlusNonformat"/>
        <w:rPr>
          <w:rFonts w:ascii="Arial" w:hAnsi="Arial" w:cs="Arial"/>
          <w:bCs/>
          <w:sz w:val="22"/>
          <w:szCs w:val="22"/>
        </w:rPr>
      </w:pPr>
      <w:r w:rsidRPr="008F677A">
        <w:rPr>
          <w:rFonts w:ascii="Arial" w:hAnsi="Arial" w:cs="Arial"/>
          <w:bCs/>
          <w:sz w:val="22"/>
          <w:szCs w:val="22"/>
        </w:rPr>
        <w:t>______________/ ______________/                    _______________/________________/</w:t>
      </w:r>
    </w:p>
    <w:p w14:paraId="7BCFC2CB" w14:textId="02CBD459" w:rsidR="003472E0" w:rsidRPr="008F677A" w:rsidRDefault="003472E0" w:rsidP="003472E0">
      <w:pPr>
        <w:pStyle w:val="ConsPlusNonformat"/>
        <w:rPr>
          <w:rFonts w:ascii="Arial" w:hAnsi="Arial" w:cs="Arial"/>
          <w:sz w:val="22"/>
          <w:szCs w:val="22"/>
        </w:rPr>
      </w:pPr>
      <w:r w:rsidRPr="008F677A">
        <w:rPr>
          <w:rFonts w:ascii="Arial" w:hAnsi="Arial" w:cs="Arial"/>
          <w:bCs/>
          <w:sz w:val="22"/>
          <w:szCs w:val="22"/>
        </w:rPr>
        <w:t>м.п.</w:t>
      </w:r>
      <w:r w:rsidRPr="008F677A">
        <w:rPr>
          <w:rFonts w:ascii="Arial" w:hAnsi="Arial" w:cs="Arial"/>
          <w:bCs/>
          <w:sz w:val="22"/>
          <w:szCs w:val="22"/>
        </w:rPr>
        <w:tab/>
      </w:r>
      <w:r w:rsidRPr="008F677A">
        <w:rPr>
          <w:rFonts w:ascii="Arial" w:hAnsi="Arial" w:cs="Arial"/>
          <w:bCs/>
          <w:sz w:val="22"/>
          <w:szCs w:val="22"/>
        </w:rPr>
        <w:tab/>
      </w:r>
      <w:r w:rsidRPr="008F677A">
        <w:rPr>
          <w:rFonts w:ascii="Arial" w:hAnsi="Arial" w:cs="Arial"/>
          <w:bCs/>
          <w:sz w:val="22"/>
          <w:szCs w:val="22"/>
        </w:rPr>
        <w:tab/>
      </w:r>
      <w:r w:rsidRPr="008F677A">
        <w:rPr>
          <w:rFonts w:ascii="Arial" w:hAnsi="Arial" w:cs="Arial"/>
          <w:bCs/>
          <w:sz w:val="22"/>
          <w:szCs w:val="22"/>
        </w:rPr>
        <w:tab/>
      </w:r>
      <w:r w:rsidRPr="008F677A">
        <w:rPr>
          <w:rFonts w:ascii="Arial" w:hAnsi="Arial" w:cs="Arial"/>
          <w:bCs/>
          <w:sz w:val="22"/>
          <w:szCs w:val="22"/>
        </w:rPr>
        <w:tab/>
      </w:r>
      <w:r w:rsidRPr="008F677A">
        <w:rPr>
          <w:rFonts w:ascii="Arial" w:hAnsi="Arial" w:cs="Arial"/>
          <w:bCs/>
          <w:sz w:val="22"/>
          <w:szCs w:val="22"/>
        </w:rPr>
        <w:tab/>
      </w:r>
      <w:r w:rsidRPr="008F677A">
        <w:rPr>
          <w:rFonts w:ascii="Arial" w:hAnsi="Arial" w:cs="Arial"/>
          <w:bCs/>
          <w:sz w:val="22"/>
          <w:szCs w:val="22"/>
        </w:rPr>
        <w:tab/>
        <w:t xml:space="preserve">          м.п.</w:t>
      </w:r>
      <w:bookmarkEnd w:id="10"/>
    </w:p>
    <w:p w14:paraId="6C70E3C6" w14:textId="64F2E6E9" w:rsidR="003472E0" w:rsidRPr="008F677A" w:rsidRDefault="003472E0" w:rsidP="003472E0">
      <w:pPr>
        <w:ind w:right="-143"/>
        <w:jc w:val="center"/>
        <w:rPr>
          <w:rFonts w:ascii="Arial" w:hAnsi="Arial" w:cs="Arial"/>
          <w:b/>
          <w:sz w:val="22"/>
          <w:szCs w:val="22"/>
        </w:rPr>
      </w:pPr>
    </w:p>
    <w:p w14:paraId="55915495" w14:textId="4366AD19" w:rsidR="00DA396F" w:rsidRPr="008F677A" w:rsidRDefault="00DA396F" w:rsidP="003472E0">
      <w:pPr>
        <w:ind w:right="-143"/>
        <w:jc w:val="center"/>
        <w:rPr>
          <w:rFonts w:ascii="Arial" w:hAnsi="Arial" w:cs="Arial"/>
          <w:b/>
          <w:sz w:val="22"/>
          <w:szCs w:val="22"/>
        </w:rPr>
      </w:pPr>
    </w:p>
    <w:bookmarkEnd w:id="8"/>
    <w:p w14:paraId="550B712C" w14:textId="44EFB32F" w:rsidR="00DA396F" w:rsidRPr="008F677A" w:rsidRDefault="00DA396F" w:rsidP="003472E0">
      <w:pPr>
        <w:ind w:right="-143"/>
        <w:jc w:val="center"/>
        <w:rPr>
          <w:rFonts w:ascii="Arial" w:hAnsi="Arial" w:cs="Arial"/>
          <w:b/>
          <w:sz w:val="22"/>
          <w:szCs w:val="22"/>
        </w:rPr>
      </w:pPr>
    </w:p>
    <w:p w14:paraId="3AB9DAAE" w14:textId="77777777" w:rsidR="00DA396F" w:rsidRPr="008F677A" w:rsidRDefault="00DA396F" w:rsidP="003472E0">
      <w:pPr>
        <w:ind w:right="-143"/>
        <w:jc w:val="center"/>
        <w:rPr>
          <w:rFonts w:ascii="Arial" w:hAnsi="Arial" w:cs="Arial"/>
          <w:b/>
          <w:sz w:val="22"/>
          <w:szCs w:val="22"/>
        </w:rPr>
      </w:pPr>
    </w:p>
    <w:p w14:paraId="5B401843" w14:textId="77777777" w:rsidR="00DA396F" w:rsidRPr="008F677A" w:rsidRDefault="00DA396F" w:rsidP="003472E0">
      <w:pPr>
        <w:ind w:right="-143"/>
        <w:jc w:val="center"/>
        <w:rPr>
          <w:rFonts w:ascii="Arial" w:hAnsi="Arial" w:cs="Arial"/>
          <w:b/>
          <w:sz w:val="22"/>
          <w:szCs w:val="22"/>
        </w:rPr>
      </w:pPr>
    </w:p>
    <w:p w14:paraId="41DF10DA" w14:textId="1AFDAC49" w:rsidR="003472E0" w:rsidRPr="008F677A" w:rsidRDefault="003472E0" w:rsidP="003472E0">
      <w:pPr>
        <w:ind w:right="-143"/>
        <w:jc w:val="center"/>
        <w:rPr>
          <w:rFonts w:ascii="Arial" w:hAnsi="Arial" w:cs="Arial"/>
          <w:b/>
          <w:sz w:val="22"/>
          <w:szCs w:val="22"/>
        </w:rPr>
      </w:pPr>
      <w:r w:rsidRPr="008F677A">
        <w:rPr>
          <w:rFonts w:ascii="Arial" w:hAnsi="Arial" w:cs="Arial"/>
          <w:b/>
          <w:sz w:val="22"/>
          <w:szCs w:val="22"/>
        </w:rPr>
        <w:t>ФОРМА СОГЛАСОВАНА</w:t>
      </w:r>
    </w:p>
    <w:p w14:paraId="10C720E6" w14:textId="77777777" w:rsidR="00DA396F" w:rsidRPr="008F677A" w:rsidRDefault="00DA396F" w:rsidP="003472E0">
      <w:pPr>
        <w:ind w:right="-143"/>
        <w:jc w:val="center"/>
        <w:rPr>
          <w:rFonts w:ascii="Arial" w:hAnsi="Arial" w:cs="Arial"/>
          <w:b/>
          <w:sz w:val="22"/>
          <w:szCs w:val="22"/>
        </w:rPr>
      </w:pPr>
    </w:p>
    <w:tbl>
      <w:tblPr>
        <w:tblW w:w="0" w:type="auto"/>
        <w:tblLook w:val="04A0" w:firstRow="1" w:lastRow="0" w:firstColumn="1" w:lastColumn="0" w:noHBand="0" w:noVBand="1"/>
      </w:tblPr>
      <w:tblGrid>
        <w:gridCol w:w="5070"/>
        <w:gridCol w:w="5069"/>
      </w:tblGrid>
      <w:tr w:rsidR="00DA396F" w:rsidRPr="008F677A" w14:paraId="1CBCA320" w14:textId="77777777" w:rsidTr="00D027AE">
        <w:tc>
          <w:tcPr>
            <w:tcW w:w="5070" w:type="dxa"/>
            <w:hideMark/>
          </w:tcPr>
          <w:p w14:paraId="56F4A41D" w14:textId="212B0589" w:rsidR="00DA396F" w:rsidRPr="008F677A" w:rsidRDefault="00DA396F" w:rsidP="00D027AE">
            <w:pPr>
              <w:jc w:val="both"/>
              <w:rPr>
                <w:rFonts w:ascii="Arial" w:hAnsi="Arial" w:cs="Arial"/>
                <w:sz w:val="22"/>
                <w:szCs w:val="22"/>
              </w:rPr>
            </w:pPr>
            <w:permStart w:id="1052794147" w:edGrp="everyone" w:colFirst="0" w:colLast="0"/>
            <w:permStart w:id="1809209575" w:edGrp="everyone" w:colFirst="1" w:colLast="1"/>
            <w:r w:rsidRPr="008F677A">
              <w:rPr>
                <w:rFonts w:ascii="Arial" w:hAnsi="Arial" w:cs="Arial"/>
                <w:sz w:val="22"/>
                <w:szCs w:val="22"/>
              </w:rPr>
              <w:t>От Заказчика</w:t>
            </w:r>
          </w:p>
          <w:p w14:paraId="0248DDC2" w14:textId="7E0C77AA" w:rsidR="00DA396F" w:rsidRPr="008F677A" w:rsidRDefault="00DA396F" w:rsidP="00D027AE">
            <w:pPr>
              <w:jc w:val="both"/>
              <w:rPr>
                <w:rFonts w:ascii="Arial" w:hAnsi="Arial" w:cs="Arial"/>
                <w:bCs/>
                <w:sz w:val="22"/>
                <w:szCs w:val="22"/>
              </w:rPr>
            </w:pPr>
            <w:r w:rsidRPr="008F677A">
              <w:rPr>
                <w:rFonts w:ascii="Arial" w:hAnsi="Arial" w:cs="Arial"/>
                <w:bCs/>
                <w:sz w:val="22"/>
                <w:szCs w:val="22"/>
              </w:rPr>
              <w:t>____________ /__________/</w:t>
            </w:r>
          </w:p>
          <w:p w14:paraId="406FFA33" w14:textId="77777777" w:rsidR="00DA396F" w:rsidRPr="008F677A" w:rsidRDefault="00DA396F" w:rsidP="00D027AE">
            <w:pPr>
              <w:jc w:val="both"/>
              <w:rPr>
                <w:rFonts w:ascii="Arial" w:hAnsi="Arial" w:cs="Arial"/>
                <w:sz w:val="22"/>
                <w:szCs w:val="22"/>
              </w:rPr>
            </w:pPr>
            <w:r w:rsidRPr="008F677A">
              <w:rPr>
                <w:rFonts w:ascii="Arial" w:hAnsi="Arial" w:cs="Arial"/>
                <w:bCs/>
                <w:sz w:val="22"/>
                <w:szCs w:val="22"/>
              </w:rPr>
              <w:t>М.П.</w:t>
            </w:r>
          </w:p>
        </w:tc>
        <w:tc>
          <w:tcPr>
            <w:tcW w:w="5069" w:type="dxa"/>
            <w:hideMark/>
          </w:tcPr>
          <w:p w14:paraId="22DE3C24" w14:textId="77777777" w:rsidR="00DA396F" w:rsidRPr="008F677A" w:rsidRDefault="00DA396F" w:rsidP="00D027AE">
            <w:pPr>
              <w:jc w:val="both"/>
              <w:rPr>
                <w:rFonts w:ascii="Arial" w:hAnsi="Arial" w:cs="Arial"/>
                <w:sz w:val="22"/>
                <w:szCs w:val="22"/>
              </w:rPr>
            </w:pPr>
            <w:r w:rsidRPr="008F677A">
              <w:rPr>
                <w:rFonts w:ascii="Arial" w:hAnsi="Arial" w:cs="Arial"/>
                <w:sz w:val="22"/>
                <w:szCs w:val="22"/>
              </w:rPr>
              <w:t>От Исполнителя</w:t>
            </w:r>
          </w:p>
          <w:p w14:paraId="42B5F1BE" w14:textId="5929BF7D" w:rsidR="00DA396F" w:rsidRPr="008F677A" w:rsidRDefault="00DA396F" w:rsidP="00D027AE">
            <w:pPr>
              <w:jc w:val="both"/>
              <w:rPr>
                <w:rFonts w:ascii="Arial" w:hAnsi="Arial" w:cs="Arial"/>
                <w:bCs/>
                <w:sz w:val="22"/>
                <w:szCs w:val="22"/>
              </w:rPr>
            </w:pPr>
            <w:r w:rsidRPr="008F677A">
              <w:rPr>
                <w:rFonts w:ascii="Arial" w:hAnsi="Arial" w:cs="Arial"/>
                <w:bCs/>
                <w:sz w:val="22"/>
                <w:szCs w:val="22"/>
              </w:rPr>
              <w:t>____________ /__________/</w:t>
            </w:r>
          </w:p>
          <w:p w14:paraId="5907D67F" w14:textId="3F57AA3F" w:rsidR="00DA396F" w:rsidRPr="008F677A" w:rsidRDefault="00DA396F" w:rsidP="00D027AE">
            <w:pPr>
              <w:jc w:val="both"/>
              <w:rPr>
                <w:rFonts w:ascii="Arial" w:hAnsi="Arial" w:cs="Arial"/>
                <w:sz w:val="22"/>
                <w:szCs w:val="22"/>
              </w:rPr>
            </w:pPr>
            <w:r w:rsidRPr="008F677A">
              <w:rPr>
                <w:rFonts w:ascii="Arial" w:hAnsi="Arial" w:cs="Arial"/>
                <w:bCs/>
                <w:sz w:val="22"/>
                <w:szCs w:val="22"/>
              </w:rPr>
              <w:t>М.П.</w:t>
            </w:r>
          </w:p>
        </w:tc>
      </w:tr>
      <w:permEnd w:id="1052794147"/>
      <w:permEnd w:id="1809209575"/>
    </w:tbl>
    <w:p w14:paraId="34A18809" w14:textId="75339520" w:rsidR="00673E53" w:rsidRPr="008F677A" w:rsidRDefault="00DA396F" w:rsidP="00DA396F">
      <w:pPr>
        <w:widowControl/>
        <w:suppressAutoHyphens w:val="0"/>
        <w:autoSpaceDE/>
        <w:jc w:val="right"/>
        <w:rPr>
          <w:rFonts w:ascii="Arial" w:hAnsi="Arial" w:cs="Arial"/>
          <w:b/>
          <w:bCs/>
          <w:sz w:val="22"/>
          <w:szCs w:val="22"/>
        </w:rPr>
      </w:pPr>
      <w:r w:rsidRPr="008F677A">
        <w:rPr>
          <w:rFonts w:ascii="Arial" w:hAnsi="Arial" w:cs="Arial"/>
          <w:b/>
          <w:bCs/>
          <w:sz w:val="22"/>
          <w:szCs w:val="22"/>
        </w:rPr>
        <w:br w:type="page"/>
      </w:r>
      <w:bookmarkStart w:id="12" w:name="_Hlk77675220"/>
      <w:r w:rsidR="00673E53" w:rsidRPr="008F677A">
        <w:rPr>
          <w:rFonts w:ascii="Arial" w:hAnsi="Arial" w:cs="Arial"/>
          <w:b/>
          <w:bCs/>
          <w:sz w:val="22"/>
          <w:szCs w:val="22"/>
        </w:rPr>
        <w:lastRenderedPageBreak/>
        <w:t xml:space="preserve">Приложение № </w:t>
      </w:r>
      <w:r w:rsidR="003472E0" w:rsidRPr="008F677A">
        <w:rPr>
          <w:rFonts w:ascii="Arial" w:hAnsi="Arial" w:cs="Arial"/>
          <w:b/>
          <w:bCs/>
          <w:sz w:val="22"/>
          <w:szCs w:val="22"/>
        </w:rPr>
        <w:t>2</w:t>
      </w:r>
    </w:p>
    <w:p w14:paraId="1674B971" w14:textId="7FBDD3A6" w:rsidR="00673E53" w:rsidRPr="008F677A" w:rsidRDefault="003472E0" w:rsidP="00DA396F">
      <w:pPr>
        <w:shd w:val="clear" w:color="auto" w:fill="FFFFFF"/>
        <w:jc w:val="right"/>
        <w:rPr>
          <w:rFonts w:ascii="Arial" w:hAnsi="Arial" w:cs="Arial"/>
          <w:b/>
          <w:sz w:val="22"/>
          <w:szCs w:val="22"/>
        </w:rPr>
      </w:pPr>
      <w:r w:rsidRPr="008F677A">
        <w:rPr>
          <w:rFonts w:ascii="Arial" w:hAnsi="Arial" w:cs="Arial"/>
          <w:sz w:val="22"/>
          <w:szCs w:val="22"/>
        </w:rPr>
        <w:tab/>
      </w:r>
      <w:permStart w:id="2002013301" w:edGrp="everyone"/>
      <w:r w:rsidR="00C16443" w:rsidRPr="008F677A">
        <w:rPr>
          <w:rFonts w:ascii="Arial" w:hAnsi="Arial" w:cs="Arial"/>
          <w:b/>
          <w:sz w:val="22"/>
          <w:szCs w:val="22"/>
        </w:rPr>
        <w:t>к Договору № ____ от «_</w:t>
      </w:r>
      <w:proofErr w:type="gramStart"/>
      <w:r w:rsidR="00C16443" w:rsidRPr="008F677A">
        <w:rPr>
          <w:rFonts w:ascii="Arial" w:hAnsi="Arial" w:cs="Arial"/>
          <w:b/>
          <w:sz w:val="22"/>
          <w:szCs w:val="22"/>
        </w:rPr>
        <w:t>_»_</w:t>
      </w:r>
      <w:proofErr w:type="gramEnd"/>
      <w:r w:rsidR="00C16443" w:rsidRPr="008F677A">
        <w:rPr>
          <w:rFonts w:ascii="Arial" w:hAnsi="Arial" w:cs="Arial"/>
          <w:b/>
          <w:sz w:val="22"/>
          <w:szCs w:val="22"/>
        </w:rPr>
        <w:t>_______20__ г</w:t>
      </w:r>
      <w:r w:rsidR="00DA396F" w:rsidRPr="008F677A">
        <w:rPr>
          <w:rFonts w:ascii="Arial" w:hAnsi="Arial" w:cs="Arial"/>
          <w:b/>
          <w:sz w:val="22"/>
          <w:szCs w:val="22"/>
        </w:rPr>
        <w:t>.</w:t>
      </w:r>
      <w:permEnd w:id="2002013301"/>
    </w:p>
    <w:p w14:paraId="16FAE970" w14:textId="77777777" w:rsidR="00DE614E" w:rsidRPr="008F677A" w:rsidRDefault="00DE614E" w:rsidP="00673E53">
      <w:pPr>
        <w:tabs>
          <w:tab w:val="left" w:pos="5556"/>
        </w:tabs>
        <w:jc w:val="right"/>
        <w:rPr>
          <w:rFonts w:ascii="Arial" w:hAnsi="Arial" w:cs="Arial"/>
          <w:sz w:val="22"/>
          <w:szCs w:val="22"/>
        </w:rPr>
      </w:pPr>
    </w:p>
    <w:p w14:paraId="32DA28CF" w14:textId="77777777" w:rsidR="00DE614E" w:rsidRPr="008F677A" w:rsidRDefault="00DE614E" w:rsidP="00673E53">
      <w:pPr>
        <w:tabs>
          <w:tab w:val="left" w:pos="5556"/>
        </w:tabs>
        <w:jc w:val="right"/>
        <w:rPr>
          <w:rFonts w:ascii="Arial" w:hAnsi="Arial" w:cs="Arial"/>
          <w:sz w:val="22"/>
          <w:szCs w:val="22"/>
        </w:rPr>
      </w:pPr>
    </w:p>
    <w:p w14:paraId="765C4CBC" w14:textId="08619968" w:rsidR="00DE614E" w:rsidRPr="008F677A" w:rsidRDefault="00DA396F" w:rsidP="00DA396F">
      <w:pPr>
        <w:tabs>
          <w:tab w:val="left" w:pos="5556"/>
        </w:tabs>
        <w:rPr>
          <w:rFonts w:ascii="Arial" w:hAnsi="Arial" w:cs="Arial"/>
          <w:b/>
          <w:bCs/>
          <w:sz w:val="22"/>
          <w:szCs w:val="22"/>
        </w:rPr>
      </w:pPr>
      <w:r w:rsidRPr="008F677A">
        <w:rPr>
          <w:rFonts w:ascii="Arial" w:hAnsi="Arial" w:cs="Arial"/>
          <w:b/>
          <w:bCs/>
          <w:sz w:val="22"/>
          <w:szCs w:val="22"/>
        </w:rPr>
        <w:t>ФОРМА</w:t>
      </w:r>
    </w:p>
    <w:p w14:paraId="4DF8C9B3" w14:textId="77777777" w:rsidR="00DE614E" w:rsidRPr="008F677A" w:rsidRDefault="00DE614E" w:rsidP="00673E53">
      <w:pPr>
        <w:tabs>
          <w:tab w:val="left" w:pos="5556"/>
        </w:tabs>
        <w:jc w:val="right"/>
        <w:rPr>
          <w:rFonts w:ascii="Arial" w:hAnsi="Arial" w:cs="Arial"/>
          <w:sz w:val="22"/>
          <w:szCs w:val="22"/>
        </w:rPr>
      </w:pPr>
    </w:p>
    <w:p w14:paraId="5C5EA62D" w14:textId="7895B46E" w:rsidR="00DE614E" w:rsidRPr="008F677A" w:rsidRDefault="00DE614E" w:rsidP="00DE614E">
      <w:pPr>
        <w:tabs>
          <w:tab w:val="left" w:pos="5556"/>
        </w:tabs>
        <w:jc w:val="center"/>
        <w:rPr>
          <w:rFonts w:ascii="Arial" w:hAnsi="Arial" w:cs="Arial"/>
          <w:sz w:val="22"/>
          <w:szCs w:val="22"/>
        </w:rPr>
      </w:pPr>
      <w:r w:rsidRPr="008F677A">
        <w:rPr>
          <w:rFonts w:ascii="Arial" w:hAnsi="Arial" w:cs="Arial"/>
          <w:sz w:val="22"/>
          <w:szCs w:val="22"/>
        </w:rPr>
        <w:t xml:space="preserve">Спецификация </w:t>
      </w:r>
      <w:r w:rsidR="009B53CD" w:rsidRPr="008F677A">
        <w:rPr>
          <w:rFonts w:ascii="Arial" w:hAnsi="Arial" w:cs="Arial"/>
          <w:sz w:val="22"/>
          <w:szCs w:val="22"/>
        </w:rPr>
        <w:t>№ __</w:t>
      </w:r>
    </w:p>
    <w:p w14:paraId="3619F77F" w14:textId="77777777" w:rsidR="00DE614E" w:rsidRPr="008F677A" w:rsidRDefault="00DE614E" w:rsidP="00DE614E">
      <w:pPr>
        <w:tabs>
          <w:tab w:val="left" w:pos="5556"/>
        </w:tabs>
        <w:jc w:val="center"/>
        <w:rPr>
          <w:rFonts w:ascii="Arial" w:hAnsi="Arial" w:cs="Arial"/>
          <w:sz w:val="22"/>
          <w:szCs w:val="22"/>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952"/>
        <w:gridCol w:w="2374"/>
        <w:gridCol w:w="1503"/>
        <w:gridCol w:w="1995"/>
        <w:gridCol w:w="1709"/>
      </w:tblGrid>
      <w:tr w:rsidR="00866595" w:rsidRPr="008F677A" w14:paraId="211063EA" w14:textId="77777777" w:rsidTr="00DA396F">
        <w:trPr>
          <w:trHeight w:val="906"/>
        </w:trPr>
        <w:tc>
          <w:tcPr>
            <w:tcW w:w="682" w:type="dxa"/>
          </w:tcPr>
          <w:p w14:paraId="1D38933D"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п/п</w:t>
            </w:r>
          </w:p>
        </w:tc>
        <w:tc>
          <w:tcPr>
            <w:tcW w:w="1952" w:type="dxa"/>
          </w:tcPr>
          <w:p w14:paraId="1E75454F"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 xml:space="preserve">Наименование </w:t>
            </w:r>
          </w:p>
          <w:p w14:paraId="13F09961"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Продукции</w:t>
            </w:r>
          </w:p>
        </w:tc>
        <w:tc>
          <w:tcPr>
            <w:tcW w:w="2374" w:type="dxa"/>
          </w:tcPr>
          <w:p w14:paraId="1038E220"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 xml:space="preserve">Характеристики работ </w:t>
            </w:r>
          </w:p>
        </w:tc>
        <w:tc>
          <w:tcPr>
            <w:tcW w:w="1503" w:type="dxa"/>
          </w:tcPr>
          <w:p w14:paraId="7147AED4"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Тираж/кол-во</w:t>
            </w:r>
          </w:p>
        </w:tc>
        <w:tc>
          <w:tcPr>
            <w:tcW w:w="1995" w:type="dxa"/>
          </w:tcPr>
          <w:p w14:paraId="660AE69C" w14:textId="1A8CB6CF"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Стоимост</w:t>
            </w:r>
            <w:r w:rsidR="000F4AA6" w:rsidRPr="008F677A">
              <w:rPr>
                <w:rFonts w:ascii="Arial" w:hAnsi="Arial" w:cs="Arial"/>
                <w:sz w:val="22"/>
                <w:szCs w:val="22"/>
              </w:rPr>
              <w:t>ь</w:t>
            </w:r>
            <w:r w:rsidRPr="008F677A">
              <w:rPr>
                <w:rFonts w:ascii="Arial" w:hAnsi="Arial" w:cs="Arial"/>
                <w:sz w:val="22"/>
                <w:szCs w:val="22"/>
              </w:rPr>
              <w:t xml:space="preserve"> работ, </w:t>
            </w:r>
            <w:permStart w:id="776938018" w:edGrp="everyone"/>
            <w:r w:rsidRPr="008F677A">
              <w:rPr>
                <w:rFonts w:ascii="Arial" w:hAnsi="Arial" w:cs="Arial"/>
                <w:sz w:val="22"/>
                <w:szCs w:val="22"/>
              </w:rPr>
              <w:t>в т.ч. НДС/</w:t>
            </w:r>
            <w:r w:rsidR="000F4AA6" w:rsidRPr="008F677A">
              <w:rPr>
                <w:rFonts w:ascii="Arial" w:hAnsi="Arial" w:cs="Arial"/>
                <w:sz w:val="22"/>
                <w:szCs w:val="22"/>
              </w:rPr>
              <w:t>НДС не облагается,</w:t>
            </w:r>
            <w:r w:rsidR="000F4AA6" w:rsidRPr="008F677A">
              <w:rPr>
                <w:rFonts w:ascii="Arial" w:hAnsi="Arial" w:cs="Arial"/>
                <w:sz w:val="22"/>
                <w:szCs w:val="22"/>
              </w:rPr>
              <w:br/>
            </w:r>
            <w:r w:rsidRPr="008F677A">
              <w:rPr>
                <w:rFonts w:ascii="Arial" w:hAnsi="Arial" w:cs="Arial"/>
                <w:sz w:val="22"/>
                <w:szCs w:val="22"/>
              </w:rPr>
              <w:t>1 ед.</w:t>
            </w:r>
            <w:permEnd w:id="776938018"/>
          </w:p>
        </w:tc>
        <w:tc>
          <w:tcPr>
            <w:tcW w:w="1709" w:type="dxa"/>
          </w:tcPr>
          <w:p w14:paraId="4B3DE894" w14:textId="65087E0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 xml:space="preserve">Общая стоимость работ, </w:t>
            </w:r>
            <w:permStart w:id="684408209" w:edGrp="everyone"/>
            <w:r w:rsidRPr="008F677A">
              <w:rPr>
                <w:rFonts w:ascii="Arial" w:hAnsi="Arial" w:cs="Arial"/>
                <w:sz w:val="22"/>
                <w:szCs w:val="22"/>
              </w:rPr>
              <w:t>в т.ч. НДС</w:t>
            </w:r>
            <w:r w:rsidR="000F4AA6" w:rsidRPr="008F677A">
              <w:rPr>
                <w:rFonts w:ascii="Arial" w:hAnsi="Arial" w:cs="Arial"/>
                <w:sz w:val="22"/>
                <w:szCs w:val="22"/>
              </w:rPr>
              <w:t>/НДС не облагается</w:t>
            </w:r>
            <w:permEnd w:id="684408209"/>
          </w:p>
        </w:tc>
      </w:tr>
      <w:tr w:rsidR="00866595" w:rsidRPr="008F677A" w14:paraId="3241A83A" w14:textId="77777777" w:rsidTr="00DA396F">
        <w:trPr>
          <w:trHeight w:val="226"/>
        </w:trPr>
        <w:tc>
          <w:tcPr>
            <w:tcW w:w="682" w:type="dxa"/>
          </w:tcPr>
          <w:p w14:paraId="0CD5BBF0"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1</w:t>
            </w:r>
          </w:p>
        </w:tc>
        <w:tc>
          <w:tcPr>
            <w:tcW w:w="1952" w:type="dxa"/>
          </w:tcPr>
          <w:p w14:paraId="7E9794F0" w14:textId="77777777" w:rsidR="00866595" w:rsidRPr="008F677A" w:rsidRDefault="00866595" w:rsidP="002F45DC">
            <w:pPr>
              <w:tabs>
                <w:tab w:val="left" w:pos="5556"/>
              </w:tabs>
              <w:jc w:val="center"/>
              <w:rPr>
                <w:rFonts w:ascii="Arial" w:hAnsi="Arial" w:cs="Arial"/>
                <w:sz w:val="22"/>
                <w:szCs w:val="22"/>
              </w:rPr>
            </w:pPr>
          </w:p>
        </w:tc>
        <w:tc>
          <w:tcPr>
            <w:tcW w:w="2374" w:type="dxa"/>
          </w:tcPr>
          <w:p w14:paraId="1839C894" w14:textId="77777777" w:rsidR="00866595" w:rsidRPr="008F677A" w:rsidRDefault="00866595" w:rsidP="002F45DC">
            <w:pPr>
              <w:tabs>
                <w:tab w:val="left" w:pos="5556"/>
              </w:tabs>
              <w:jc w:val="center"/>
              <w:rPr>
                <w:rFonts w:ascii="Arial" w:hAnsi="Arial" w:cs="Arial"/>
                <w:sz w:val="22"/>
                <w:szCs w:val="22"/>
              </w:rPr>
            </w:pPr>
          </w:p>
        </w:tc>
        <w:tc>
          <w:tcPr>
            <w:tcW w:w="1503" w:type="dxa"/>
          </w:tcPr>
          <w:p w14:paraId="7BD0A64F" w14:textId="77777777" w:rsidR="00866595" w:rsidRPr="008F677A" w:rsidRDefault="00866595" w:rsidP="002F45DC">
            <w:pPr>
              <w:tabs>
                <w:tab w:val="left" w:pos="5556"/>
              </w:tabs>
              <w:jc w:val="center"/>
              <w:rPr>
                <w:rFonts w:ascii="Arial" w:hAnsi="Arial" w:cs="Arial"/>
                <w:sz w:val="22"/>
                <w:szCs w:val="22"/>
              </w:rPr>
            </w:pPr>
          </w:p>
        </w:tc>
        <w:tc>
          <w:tcPr>
            <w:tcW w:w="1995" w:type="dxa"/>
          </w:tcPr>
          <w:p w14:paraId="0E892F05" w14:textId="77777777" w:rsidR="00866595" w:rsidRPr="008F677A" w:rsidRDefault="00866595" w:rsidP="002F45DC">
            <w:pPr>
              <w:tabs>
                <w:tab w:val="left" w:pos="5556"/>
              </w:tabs>
              <w:jc w:val="center"/>
              <w:rPr>
                <w:rFonts w:ascii="Arial" w:hAnsi="Arial" w:cs="Arial"/>
                <w:sz w:val="22"/>
                <w:szCs w:val="22"/>
              </w:rPr>
            </w:pPr>
          </w:p>
        </w:tc>
        <w:tc>
          <w:tcPr>
            <w:tcW w:w="1709" w:type="dxa"/>
          </w:tcPr>
          <w:p w14:paraId="3FDD9248" w14:textId="77777777" w:rsidR="00866595" w:rsidRPr="008F677A" w:rsidRDefault="00866595" w:rsidP="002F45DC">
            <w:pPr>
              <w:tabs>
                <w:tab w:val="left" w:pos="5556"/>
              </w:tabs>
              <w:jc w:val="center"/>
              <w:rPr>
                <w:rFonts w:ascii="Arial" w:hAnsi="Arial" w:cs="Arial"/>
                <w:sz w:val="22"/>
                <w:szCs w:val="22"/>
              </w:rPr>
            </w:pPr>
          </w:p>
        </w:tc>
      </w:tr>
      <w:tr w:rsidR="00866595" w:rsidRPr="008F677A" w14:paraId="0285ED76" w14:textId="77777777" w:rsidTr="00DA396F">
        <w:trPr>
          <w:trHeight w:val="226"/>
        </w:trPr>
        <w:tc>
          <w:tcPr>
            <w:tcW w:w="682" w:type="dxa"/>
          </w:tcPr>
          <w:p w14:paraId="1BDF8B45"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2</w:t>
            </w:r>
          </w:p>
        </w:tc>
        <w:tc>
          <w:tcPr>
            <w:tcW w:w="1952" w:type="dxa"/>
          </w:tcPr>
          <w:p w14:paraId="69EE9381" w14:textId="77777777" w:rsidR="00866595" w:rsidRPr="008F677A" w:rsidRDefault="00866595" w:rsidP="002F45DC">
            <w:pPr>
              <w:tabs>
                <w:tab w:val="left" w:pos="5556"/>
              </w:tabs>
              <w:jc w:val="center"/>
              <w:rPr>
                <w:rFonts w:ascii="Arial" w:hAnsi="Arial" w:cs="Arial"/>
                <w:sz w:val="22"/>
                <w:szCs w:val="22"/>
              </w:rPr>
            </w:pPr>
          </w:p>
        </w:tc>
        <w:tc>
          <w:tcPr>
            <w:tcW w:w="2374" w:type="dxa"/>
          </w:tcPr>
          <w:p w14:paraId="009DB9F9" w14:textId="77777777" w:rsidR="00866595" w:rsidRPr="008F677A" w:rsidRDefault="00866595" w:rsidP="002F45DC">
            <w:pPr>
              <w:tabs>
                <w:tab w:val="left" w:pos="5556"/>
              </w:tabs>
              <w:jc w:val="center"/>
              <w:rPr>
                <w:rFonts w:ascii="Arial" w:hAnsi="Arial" w:cs="Arial"/>
                <w:sz w:val="22"/>
                <w:szCs w:val="22"/>
              </w:rPr>
            </w:pPr>
          </w:p>
        </w:tc>
        <w:tc>
          <w:tcPr>
            <w:tcW w:w="1503" w:type="dxa"/>
          </w:tcPr>
          <w:p w14:paraId="3DF42D78" w14:textId="77777777" w:rsidR="00866595" w:rsidRPr="008F677A" w:rsidRDefault="00866595" w:rsidP="002F45DC">
            <w:pPr>
              <w:tabs>
                <w:tab w:val="left" w:pos="5556"/>
              </w:tabs>
              <w:jc w:val="center"/>
              <w:rPr>
                <w:rFonts w:ascii="Arial" w:hAnsi="Arial" w:cs="Arial"/>
                <w:sz w:val="22"/>
                <w:szCs w:val="22"/>
              </w:rPr>
            </w:pPr>
          </w:p>
        </w:tc>
        <w:tc>
          <w:tcPr>
            <w:tcW w:w="1995" w:type="dxa"/>
          </w:tcPr>
          <w:p w14:paraId="5B812E48" w14:textId="77777777" w:rsidR="00866595" w:rsidRPr="008F677A" w:rsidRDefault="00866595" w:rsidP="002F45DC">
            <w:pPr>
              <w:tabs>
                <w:tab w:val="left" w:pos="5556"/>
              </w:tabs>
              <w:jc w:val="center"/>
              <w:rPr>
                <w:rFonts w:ascii="Arial" w:hAnsi="Arial" w:cs="Arial"/>
                <w:sz w:val="22"/>
                <w:szCs w:val="22"/>
              </w:rPr>
            </w:pPr>
          </w:p>
        </w:tc>
        <w:tc>
          <w:tcPr>
            <w:tcW w:w="1709" w:type="dxa"/>
          </w:tcPr>
          <w:p w14:paraId="05D975B9" w14:textId="77777777" w:rsidR="00866595" w:rsidRPr="008F677A" w:rsidRDefault="00866595" w:rsidP="002F45DC">
            <w:pPr>
              <w:tabs>
                <w:tab w:val="left" w:pos="5556"/>
              </w:tabs>
              <w:jc w:val="center"/>
              <w:rPr>
                <w:rFonts w:ascii="Arial" w:hAnsi="Arial" w:cs="Arial"/>
                <w:sz w:val="22"/>
                <w:szCs w:val="22"/>
              </w:rPr>
            </w:pPr>
          </w:p>
        </w:tc>
      </w:tr>
      <w:tr w:rsidR="00866595" w:rsidRPr="008F677A" w14:paraId="537EAD17" w14:textId="77777777" w:rsidTr="00DA396F">
        <w:trPr>
          <w:trHeight w:val="216"/>
        </w:trPr>
        <w:tc>
          <w:tcPr>
            <w:tcW w:w="682" w:type="dxa"/>
          </w:tcPr>
          <w:p w14:paraId="66F384A2"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3</w:t>
            </w:r>
          </w:p>
        </w:tc>
        <w:tc>
          <w:tcPr>
            <w:tcW w:w="1952" w:type="dxa"/>
          </w:tcPr>
          <w:p w14:paraId="2734209C" w14:textId="77777777" w:rsidR="00866595" w:rsidRPr="008F677A" w:rsidRDefault="00866595" w:rsidP="002F45DC">
            <w:pPr>
              <w:tabs>
                <w:tab w:val="left" w:pos="5556"/>
              </w:tabs>
              <w:jc w:val="center"/>
              <w:rPr>
                <w:rFonts w:ascii="Arial" w:hAnsi="Arial" w:cs="Arial"/>
                <w:sz w:val="22"/>
                <w:szCs w:val="22"/>
              </w:rPr>
            </w:pPr>
          </w:p>
        </w:tc>
        <w:tc>
          <w:tcPr>
            <w:tcW w:w="2374" w:type="dxa"/>
          </w:tcPr>
          <w:p w14:paraId="15D3BE6A" w14:textId="77777777" w:rsidR="00866595" w:rsidRPr="008F677A" w:rsidRDefault="00866595" w:rsidP="002F45DC">
            <w:pPr>
              <w:tabs>
                <w:tab w:val="left" w:pos="5556"/>
              </w:tabs>
              <w:jc w:val="center"/>
              <w:rPr>
                <w:rFonts w:ascii="Arial" w:hAnsi="Arial" w:cs="Arial"/>
                <w:sz w:val="22"/>
                <w:szCs w:val="22"/>
              </w:rPr>
            </w:pPr>
          </w:p>
        </w:tc>
        <w:tc>
          <w:tcPr>
            <w:tcW w:w="1503" w:type="dxa"/>
          </w:tcPr>
          <w:p w14:paraId="773CB5C1" w14:textId="77777777" w:rsidR="00866595" w:rsidRPr="008F677A" w:rsidRDefault="00866595" w:rsidP="002F45DC">
            <w:pPr>
              <w:tabs>
                <w:tab w:val="left" w:pos="5556"/>
              </w:tabs>
              <w:jc w:val="center"/>
              <w:rPr>
                <w:rFonts w:ascii="Arial" w:hAnsi="Arial" w:cs="Arial"/>
                <w:sz w:val="22"/>
                <w:szCs w:val="22"/>
              </w:rPr>
            </w:pPr>
          </w:p>
        </w:tc>
        <w:tc>
          <w:tcPr>
            <w:tcW w:w="1995" w:type="dxa"/>
          </w:tcPr>
          <w:p w14:paraId="6F15B7BA" w14:textId="77777777" w:rsidR="00866595" w:rsidRPr="008F677A" w:rsidRDefault="00866595" w:rsidP="002F45DC">
            <w:pPr>
              <w:tabs>
                <w:tab w:val="left" w:pos="5556"/>
              </w:tabs>
              <w:jc w:val="center"/>
              <w:rPr>
                <w:rFonts w:ascii="Arial" w:hAnsi="Arial" w:cs="Arial"/>
                <w:sz w:val="22"/>
                <w:szCs w:val="22"/>
              </w:rPr>
            </w:pPr>
          </w:p>
        </w:tc>
        <w:tc>
          <w:tcPr>
            <w:tcW w:w="1709" w:type="dxa"/>
          </w:tcPr>
          <w:p w14:paraId="2F365C46" w14:textId="77777777" w:rsidR="00866595" w:rsidRPr="008F677A" w:rsidRDefault="00866595" w:rsidP="002F45DC">
            <w:pPr>
              <w:tabs>
                <w:tab w:val="left" w:pos="5556"/>
              </w:tabs>
              <w:jc w:val="center"/>
              <w:rPr>
                <w:rFonts w:ascii="Arial" w:hAnsi="Arial" w:cs="Arial"/>
                <w:sz w:val="22"/>
                <w:szCs w:val="22"/>
              </w:rPr>
            </w:pPr>
          </w:p>
        </w:tc>
      </w:tr>
      <w:tr w:rsidR="00866595" w:rsidRPr="008F677A" w14:paraId="7429748F" w14:textId="77777777" w:rsidTr="00DA396F">
        <w:trPr>
          <w:trHeight w:val="226"/>
        </w:trPr>
        <w:tc>
          <w:tcPr>
            <w:tcW w:w="682" w:type="dxa"/>
          </w:tcPr>
          <w:p w14:paraId="3DC32605" w14:textId="77777777" w:rsidR="00866595" w:rsidRPr="008F677A" w:rsidRDefault="00866595" w:rsidP="002F45DC">
            <w:pPr>
              <w:tabs>
                <w:tab w:val="left" w:pos="5556"/>
              </w:tabs>
              <w:jc w:val="center"/>
              <w:rPr>
                <w:rFonts w:ascii="Arial" w:hAnsi="Arial" w:cs="Arial"/>
                <w:sz w:val="22"/>
                <w:szCs w:val="22"/>
              </w:rPr>
            </w:pPr>
          </w:p>
        </w:tc>
        <w:tc>
          <w:tcPr>
            <w:tcW w:w="4326" w:type="dxa"/>
            <w:gridSpan w:val="2"/>
          </w:tcPr>
          <w:p w14:paraId="02965F6B" w14:textId="77777777" w:rsidR="00866595" w:rsidRPr="008F677A" w:rsidRDefault="00866595" w:rsidP="002F45DC">
            <w:pPr>
              <w:tabs>
                <w:tab w:val="left" w:pos="5556"/>
              </w:tabs>
              <w:jc w:val="center"/>
              <w:rPr>
                <w:rFonts w:ascii="Arial" w:hAnsi="Arial" w:cs="Arial"/>
                <w:sz w:val="22"/>
                <w:szCs w:val="22"/>
              </w:rPr>
            </w:pPr>
            <w:r w:rsidRPr="008F677A">
              <w:rPr>
                <w:rFonts w:ascii="Arial" w:hAnsi="Arial" w:cs="Arial"/>
                <w:sz w:val="22"/>
                <w:szCs w:val="22"/>
              </w:rPr>
              <w:t>ИТОГО</w:t>
            </w:r>
          </w:p>
        </w:tc>
        <w:tc>
          <w:tcPr>
            <w:tcW w:w="1503" w:type="dxa"/>
          </w:tcPr>
          <w:p w14:paraId="5DD737ED" w14:textId="77777777" w:rsidR="00866595" w:rsidRPr="008F677A" w:rsidRDefault="00866595" w:rsidP="002F45DC">
            <w:pPr>
              <w:tabs>
                <w:tab w:val="left" w:pos="5556"/>
              </w:tabs>
              <w:jc w:val="center"/>
              <w:rPr>
                <w:rFonts w:ascii="Arial" w:hAnsi="Arial" w:cs="Arial"/>
                <w:sz w:val="22"/>
                <w:szCs w:val="22"/>
              </w:rPr>
            </w:pPr>
          </w:p>
        </w:tc>
        <w:tc>
          <w:tcPr>
            <w:tcW w:w="1995" w:type="dxa"/>
          </w:tcPr>
          <w:p w14:paraId="248977D0" w14:textId="77777777" w:rsidR="00866595" w:rsidRPr="008F677A" w:rsidRDefault="00866595" w:rsidP="002F45DC">
            <w:pPr>
              <w:tabs>
                <w:tab w:val="left" w:pos="5556"/>
              </w:tabs>
              <w:jc w:val="center"/>
              <w:rPr>
                <w:rFonts w:ascii="Arial" w:hAnsi="Arial" w:cs="Arial"/>
                <w:sz w:val="22"/>
                <w:szCs w:val="22"/>
              </w:rPr>
            </w:pPr>
          </w:p>
        </w:tc>
        <w:tc>
          <w:tcPr>
            <w:tcW w:w="1709" w:type="dxa"/>
          </w:tcPr>
          <w:p w14:paraId="48C62294" w14:textId="77777777" w:rsidR="00866595" w:rsidRPr="008F677A" w:rsidRDefault="00866595" w:rsidP="002F45DC">
            <w:pPr>
              <w:tabs>
                <w:tab w:val="left" w:pos="5556"/>
              </w:tabs>
              <w:jc w:val="center"/>
              <w:rPr>
                <w:rFonts w:ascii="Arial" w:hAnsi="Arial" w:cs="Arial"/>
                <w:sz w:val="22"/>
                <w:szCs w:val="22"/>
              </w:rPr>
            </w:pPr>
          </w:p>
        </w:tc>
      </w:tr>
    </w:tbl>
    <w:p w14:paraId="75698842" w14:textId="77777777" w:rsidR="00DE614E" w:rsidRPr="008F677A" w:rsidRDefault="00DE614E" w:rsidP="00DE614E">
      <w:pPr>
        <w:tabs>
          <w:tab w:val="left" w:pos="5556"/>
        </w:tabs>
        <w:jc w:val="center"/>
        <w:rPr>
          <w:rFonts w:ascii="Arial" w:hAnsi="Arial" w:cs="Arial"/>
          <w:sz w:val="22"/>
          <w:szCs w:val="22"/>
        </w:rPr>
      </w:pPr>
    </w:p>
    <w:p w14:paraId="6C9D44FC" w14:textId="77777777" w:rsidR="00DA0AF6" w:rsidRPr="008F677A" w:rsidRDefault="00DA0AF6" w:rsidP="00DA0AF6">
      <w:pPr>
        <w:rPr>
          <w:rFonts w:ascii="Arial" w:hAnsi="Arial" w:cs="Arial"/>
          <w:sz w:val="22"/>
          <w:szCs w:val="22"/>
          <w:u w:val="single"/>
        </w:rPr>
      </w:pPr>
      <w:r w:rsidRPr="008F677A">
        <w:rPr>
          <w:rFonts w:ascii="Arial" w:hAnsi="Arial" w:cs="Arial"/>
          <w:sz w:val="22"/>
          <w:szCs w:val="22"/>
          <w:u w:val="single"/>
        </w:rPr>
        <w:t xml:space="preserve"> Дизайн-Макет:</w:t>
      </w:r>
    </w:p>
    <w:p w14:paraId="686C5EDF" w14:textId="77777777" w:rsidR="00DE614E" w:rsidRPr="008F677A" w:rsidRDefault="00DA0AF6" w:rsidP="00DA0AF6">
      <w:pPr>
        <w:tabs>
          <w:tab w:val="left" w:pos="1500"/>
          <w:tab w:val="left" w:pos="5556"/>
        </w:tabs>
        <w:rPr>
          <w:rFonts w:ascii="Arial" w:hAnsi="Arial" w:cs="Arial"/>
          <w:sz w:val="22"/>
          <w:szCs w:val="22"/>
        </w:rPr>
      </w:pPr>
      <w:r w:rsidRPr="008F677A">
        <w:rPr>
          <w:rFonts w:ascii="Arial" w:hAnsi="Arial" w:cs="Arial"/>
          <w:sz w:val="22"/>
          <w:szCs w:val="22"/>
          <w:u w:val="single"/>
        </w:rPr>
        <w:t>______________________________________</w:t>
      </w:r>
      <w:r w:rsidR="00D97B1C" w:rsidRPr="008F677A">
        <w:rPr>
          <w:rFonts w:ascii="Arial" w:hAnsi="Arial" w:cs="Arial"/>
          <w:sz w:val="22"/>
          <w:szCs w:val="22"/>
        </w:rPr>
        <w:tab/>
      </w:r>
    </w:p>
    <w:p w14:paraId="20807D6F" w14:textId="688B371D" w:rsidR="00031AA6" w:rsidRPr="008F677A" w:rsidRDefault="00031AA6" w:rsidP="00031AA6">
      <w:pPr>
        <w:jc w:val="both"/>
        <w:rPr>
          <w:rFonts w:ascii="Arial" w:hAnsi="Arial" w:cs="Arial"/>
          <w:sz w:val="22"/>
          <w:szCs w:val="22"/>
        </w:rPr>
      </w:pPr>
      <w:r w:rsidRPr="008F677A">
        <w:rPr>
          <w:rFonts w:ascii="Arial" w:hAnsi="Arial" w:cs="Arial"/>
          <w:sz w:val="22"/>
          <w:szCs w:val="22"/>
        </w:rPr>
        <w:t xml:space="preserve">1. Общая стоимость, </w:t>
      </w:r>
      <w:r w:rsidR="00D97B1C" w:rsidRPr="008F677A">
        <w:rPr>
          <w:rFonts w:ascii="Arial" w:hAnsi="Arial" w:cs="Arial"/>
          <w:sz w:val="22"/>
          <w:szCs w:val="22"/>
        </w:rPr>
        <w:t>согласно данной Спецификации,</w:t>
      </w:r>
      <w:r w:rsidRPr="008F677A">
        <w:rPr>
          <w:rFonts w:ascii="Arial" w:hAnsi="Arial" w:cs="Arial"/>
          <w:sz w:val="22"/>
          <w:szCs w:val="22"/>
        </w:rPr>
        <w:t xml:space="preserve"> составляет ____________________________рублей, </w:t>
      </w:r>
      <w:permStart w:id="1924608449" w:edGrp="everyone"/>
      <w:r w:rsidR="000F4AA6" w:rsidRPr="008F677A">
        <w:rPr>
          <w:rFonts w:ascii="Arial" w:hAnsi="Arial" w:cs="Arial"/>
          <w:sz w:val="22"/>
          <w:szCs w:val="22"/>
        </w:rPr>
        <w:t xml:space="preserve">НДС не облагается в соответствии с _________", либо "в т.ч. НДС по ставке ___% - ______ руб.", либо "кроме того НДС по ставке___% - __________ </w:t>
      </w:r>
      <w:proofErr w:type="spellStart"/>
      <w:r w:rsidR="000F4AA6" w:rsidRPr="008F677A">
        <w:rPr>
          <w:rFonts w:ascii="Arial" w:hAnsi="Arial" w:cs="Arial"/>
          <w:sz w:val="22"/>
          <w:szCs w:val="22"/>
        </w:rPr>
        <w:t>руб</w:t>
      </w:r>
      <w:permEnd w:id="1924608449"/>
      <w:proofErr w:type="spellEnd"/>
      <w:r w:rsidRPr="008F677A">
        <w:rPr>
          <w:rFonts w:ascii="Arial" w:hAnsi="Arial" w:cs="Arial"/>
          <w:sz w:val="22"/>
          <w:szCs w:val="22"/>
        </w:rPr>
        <w:t>.</w:t>
      </w:r>
    </w:p>
    <w:p w14:paraId="7C58DECA" w14:textId="77777777" w:rsidR="00D97B1C" w:rsidRPr="008F677A" w:rsidRDefault="00D97B1C" w:rsidP="00D97B1C">
      <w:pPr>
        <w:jc w:val="both"/>
        <w:rPr>
          <w:rFonts w:ascii="Arial" w:hAnsi="Arial" w:cs="Arial"/>
          <w:sz w:val="22"/>
          <w:szCs w:val="22"/>
        </w:rPr>
      </w:pPr>
      <w:r w:rsidRPr="008F677A">
        <w:rPr>
          <w:rFonts w:ascii="Arial" w:hAnsi="Arial" w:cs="Arial"/>
          <w:sz w:val="22"/>
          <w:szCs w:val="22"/>
        </w:rPr>
        <w:t>2. Доставка, погрузка/разгрузка входят в общую стоимость настоящей Спецификации.</w:t>
      </w:r>
    </w:p>
    <w:p w14:paraId="7867F8EB" w14:textId="77777777" w:rsidR="00D97B1C" w:rsidRPr="008F677A" w:rsidRDefault="00D97B1C" w:rsidP="00D97B1C">
      <w:pPr>
        <w:jc w:val="both"/>
        <w:rPr>
          <w:rFonts w:ascii="Arial" w:hAnsi="Arial" w:cs="Arial"/>
          <w:sz w:val="22"/>
          <w:szCs w:val="22"/>
        </w:rPr>
      </w:pPr>
      <w:r w:rsidRPr="008F677A">
        <w:rPr>
          <w:rFonts w:ascii="Arial" w:hAnsi="Arial" w:cs="Arial"/>
          <w:sz w:val="22"/>
          <w:szCs w:val="22"/>
        </w:rPr>
        <w:t xml:space="preserve">3. Доставка осуществляется в течение ______________ календарного дня с момента готовности по адресу: _________________. </w:t>
      </w:r>
    </w:p>
    <w:p w14:paraId="47C55438" w14:textId="77777777" w:rsidR="00D97B1C" w:rsidRPr="008F677A" w:rsidRDefault="00D97B1C" w:rsidP="00D97B1C">
      <w:pPr>
        <w:rPr>
          <w:rFonts w:ascii="Arial" w:hAnsi="Arial" w:cs="Arial"/>
          <w:sz w:val="22"/>
          <w:szCs w:val="22"/>
        </w:rPr>
      </w:pPr>
      <w:r w:rsidRPr="008F677A">
        <w:rPr>
          <w:rFonts w:ascii="Arial" w:hAnsi="Arial" w:cs="Arial"/>
          <w:sz w:val="22"/>
          <w:szCs w:val="22"/>
        </w:rPr>
        <w:t>4. Настоящее Приложение подписано в двух экземплярах, по одному для каждой из Сторон и является неотъемлемой частью Договора № ______ от ____ 20__.</w:t>
      </w:r>
    </w:p>
    <w:p w14:paraId="181D77F0" w14:textId="77777777" w:rsidR="00DE614E" w:rsidRPr="008F677A" w:rsidRDefault="00DE614E" w:rsidP="00DA396F">
      <w:pPr>
        <w:tabs>
          <w:tab w:val="left" w:pos="5556"/>
        </w:tabs>
        <w:rPr>
          <w:rFonts w:ascii="Arial" w:hAnsi="Arial" w:cs="Arial"/>
          <w:sz w:val="22"/>
          <w:szCs w:val="22"/>
        </w:rPr>
      </w:pPr>
    </w:p>
    <w:p w14:paraId="3D8EE3CA" w14:textId="77777777" w:rsidR="00DE614E" w:rsidRPr="008F677A" w:rsidRDefault="00DE614E" w:rsidP="00673E53">
      <w:pPr>
        <w:tabs>
          <w:tab w:val="left" w:pos="5556"/>
        </w:tabs>
        <w:jc w:val="right"/>
        <w:rPr>
          <w:rFonts w:ascii="Arial" w:hAnsi="Arial" w:cs="Arial"/>
          <w:sz w:val="22"/>
          <w:szCs w:val="22"/>
        </w:rPr>
      </w:pPr>
    </w:p>
    <w:p w14:paraId="2DC59FAA" w14:textId="77777777" w:rsidR="00031AA6" w:rsidRPr="008F677A" w:rsidRDefault="00031AA6" w:rsidP="00031AA6">
      <w:pPr>
        <w:pStyle w:val="1"/>
        <w:ind w:right="-2"/>
        <w:jc w:val="center"/>
        <w:rPr>
          <w:rFonts w:ascii="Arial" w:hAnsi="Arial" w:cs="Arial"/>
          <w:sz w:val="22"/>
          <w:szCs w:val="22"/>
          <w:lang w:val="ru-RU"/>
        </w:rPr>
      </w:pPr>
      <w:r w:rsidRPr="008F677A">
        <w:rPr>
          <w:rFonts w:ascii="Arial" w:hAnsi="Arial" w:cs="Arial"/>
          <w:sz w:val="22"/>
          <w:szCs w:val="22"/>
          <w:lang w:val="ru-RU"/>
        </w:rPr>
        <w:t>ПОДПИСИ СТОРОН</w:t>
      </w:r>
    </w:p>
    <w:tbl>
      <w:tblPr>
        <w:tblW w:w="8991"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6152"/>
        <w:gridCol w:w="2839"/>
      </w:tblGrid>
      <w:tr w:rsidR="00031AA6" w:rsidRPr="008F677A" w14:paraId="43B83365" w14:textId="77777777" w:rsidTr="002F45DC">
        <w:trPr>
          <w:trHeight w:val="1018"/>
        </w:trPr>
        <w:tc>
          <w:tcPr>
            <w:tcW w:w="6152" w:type="dxa"/>
            <w:tcBorders>
              <w:top w:val="nil"/>
              <w:left w:val="nil"/>
              <w:bottom w:val="nil"/>
              <w:right w:val="nil"/>
            </w:tcBorders>
            <w:shd w:val="clear" w:color="auto" w:fill="FFFFFF"/>
            <w:tcMar>
              <w:top w:w="80" w:type="dxa"/>
              <w:left w:w="80" w:type="dxa"/>
              <w:bottom w:w="80" w:type="dxa"/>
              <w:right w:w="80" w:type="dxa"/>
            </w:tcMar>
            <w:hideMark/>
          </w:tcPr>
          <w:p w14:paraId="118B0A16" w14:textId="77777777" w:rsidR="00031AA6" w:rsidRPr="008F677A" w:rsidRDefault="00031AA6" w:rsidP="002F45DC">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Заказчик</w:t>
            </w:r>
          </w:p>
          <w:p w14:paraId="1E0EB2DB" w14:textId="77777777" w:rsidR="00031AA6" w:rsidRPr="008F677A" w:rsidRDefault="00031AA6" w:rsidP="002F45DC">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____________________</w:t>
            </w:r>
          </w:p>
          <w:p w14:paraId="34F02C43" w14:textId="77777777" w:rsidR="00031AA6" w:rsidRPr="008F677A" w:rsidRDefault="00031AA6" w:rsidP="002F45DC">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М.П.</w:t>
            </w:r>
          </w:p>
        </w:tc>
        <w:tc>
          <w:tcPr>
            <w:tcW w:w="2839" w:type="dxa"/>
            <w:tcBorders>
              <w:top w:val="nil"/>
              <w:left w:val="nil"/>
              <w:bottom w:val="nil"/>
              <w:right w:val="nil"/>
            </w:tcBorders>
            <w:shd w:val="clear" w:color="auto" w:fill="FFFFFF"/>
            <w:tcMar>
              <w:top w:w="80" w:type="dxa"/>
              <w:left w:w="80" w:type="dxa"/>
              <w:bottom w:w="80" w:type="dxa"/>
              <w:right w:w="80" w:type="dxa"/>
            </w:tcMar>
            <w:hideMark/>
          </w:tcPr>
          <w:p w14:paraId="7CDEE2B9" w14:textId="77777777" w:rsidR="00031AA6" w:rsidRPr="008F677A" w:rsidRDefault="00031AA6" w:rsidP="002F45DC">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Исполнитель</w:t>
            </w:r>
          </w:p>
          <w:p w14:paraId="0DACD1FD" w14:textId="77777777" w:rsidR="00031AA6" w:rsidRPr="008F677A" w:rsidRDefault="00031AA6" w:rsidP="002F45DC">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__________________</w:t>
            </w:r>
          </w:p>
          <w:p w14:paraId="3A009746" w14:textId="1A971B1B" w:rsidR="00031AA6" w:rsidRPr="008F677A" w:rsidRDefault="00031AA6" w:rsidP="002F45DC">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М.П.</w:t>
            </w:r>
          </w:p>
        </w:tc>
      </w:tr>
      <w:bookmarkEnd w:id="12"/>
    </w:tbl>
    <w:p w14:paraId="6AF5070D" w14:textId="6C896A3E" w:rsidR="00DA396F" w:rsidRPr="008F677A" w:rsidRDefault="00DA396F" w:rsidP="00031AA6">
      <w:pPr>
        <w:jc w:val="center"/>
        <w:rPr>
          <w:rFonts w:ascii="Arial" w:hAnsi="Arial" w:cs="Arial"/>
          <w:b/>
          <w:bCs/>
          <w:sz w:val="22"/>
          <w:szCs w:val="22"/>
          <w:lang w:eastAsia="x-none"/>
        </w:rPr>
      </w:pPr>
    </w:p>
    <w:p w14:paraId="6EBDC23C" w14:textId="00D15F6D" w:rsidR="00DA396F" w:rsidRPr="008F677A" w:rsidRDefault="00DA396F" w:rsidP="00031AA6">
      <w:pPr>
        <w:jc w:val="center"/>
        <w:rPr>
          <w:rFonts w:ascii="Arial" w:hAnsi="Arial" w:cs="Arial"/>
          <w:b/>
          <w:bCs/>
          <w:sz w:val="22"/>
          <w:szCs w:val="22"/>
          <w:lang w:eastAsia="x-none"/>
        </w:rPr>
      </w:pPr>
    </w:p>
    <w:p w14:paraId="7B46942A" w14:textId="77777777" w:rsidR="00DA396F" w:rsidRPr="008F677A" w:rsidRDefault="00DA396F" w:rsidP="00031AA6">
      <w:pPr>
        <w:jc w:val="center"/>
        <w:rPr>
          <w:rFonts w:ascii="Arial" w:hAnsi="Arial" w:cs="Arial"/>
          <w:b/>
          <w:bCs/>
          <w:sz w:val="22"/>
          <w:szCs w:val="22"/>
          <w:lang w:eastAsia="x-none"/>
        </w:rPr>
      </w:pPr>
    </w:p>
    <w:p w14:paraId="50055048" w14:textId="77777777" w:rsidR="00DA396F" w:rsidRPr="008F677A" w:rsidRDefault="00DA396F" w:rsidP="00DA396F">
      <w:pPr>
        <w:ind w:right="-143"/>
        <w:jc w:val="center"/>
        <w:rPr>
          <w:rFonts w:ascii="Arial" w:hAnsi="Arial" w:cs="Arial"/>
          <w:b/>
          <w:sz w:val="22"/>
          <w:szCs w:val="22"/>
        </w:rPr>
      </w:pPr>
      <w:r w:rsidRPr="008F677A">
        <w:rPr>
          <w:rFonts w:ascii="Arial" w:hAnsi="Arial" w:cs="Arial"/>
          <w:b/>
          <w:sz w:val="22"/>
          <w:szCs w:val="22"/>
        </w:rPr>
        <w:t>ФОРМА СОГЛАСОВАНА</w:t>
      </w:r>
    </w:p>
    <w:p w14:paraId="76E5AFCC" w14:textId="77777777" w:rsidR="00DA396F" w:rsidRPr="008F677A" w:rsidRDefault="00DA396F" w:rsidP="00DA396F">
      <w:pPr>
        <w:ind w:right="-143"/>
        <w:jc w:val="center"/>
        <w:rPr>
          <w:rFonts w:ascii="Arial" w:hAnsi="Arial" w:cs="Arial"/>
          <w:b/>
          <w:sz w:val="22"/>
          <w:szCs w:val="22"/>
        </w:rPr>
      </w:pPr>
    </w:p>
    <w:tbl>
      <w:tblPr>
        <w:tblW w:w="0" w:type="auto"/>
        <w:tblLook w:val="04A0" w:firstRow="1" w:lastRow="0" w:firstColumn="1" w:lastColumn="0" w:noHBand="0" w:noVBand="1"/>
      </w:tblPr>
      <w:tblGrid>
        <w:gridCol w:w="5070"/>
        <w:gridCol w:w="5069"/>
      </w:tblGrid>
      <w:tr w:rsidR="00DA396F" w:rsidRPr="008F677A" w14:paraId="66C49977" w14:textId="77777777" w:rsidTr="00D027AE">
        <w:tc>
          <w:tcPr>
            <w:tcW w:w="5070" w:type="dxa"/>
            <w:hideMark/>
          </w:tcPr>
          <w:p w14:paraId="6496168D" w14:textId="2569A8D8" w:rsidR="00DA396F" w:rsidRPr="008F677A" w:rsidRDefault="00DA396F" w:rsidP="00D027AE">
            <w:pPr>
              <w:jc w:val="both"/>
              <w:rPr>
                <w:rFonts w:ascii="Arial" w:hAnsi="Arial" w:cs="Arial"/>
                <w:sz w:val="22"/>
                <w:szCs w:val="22"/>
              </w:rPr>
            </w:pPr>
            <w:permStart w:id="1293108860" w:edGrp="everyone" w:colFirst="0" w:colLast="0"/>
            <w:permStart w:id="213271983" w:edGrp="everyone" w:colFirst="1" w:colLast="1"/>
            <w:r w:rsidRPr="008F677A">
              <w:rPr>
                <w:rFonts w:ascii="Arial" w:hAnsi="Arial" w:cs="Arial"/>
                <w:sz w:val="22"/>
                <w:szCs w:val="22"/>
              </w:rPr>
              <w:t>От Заказчика</w:t>
            </w:r>
          </w:p>
          <w:p w14:paraId="6691F1F8" w14:textId="1A648028" w:rsidR="00DA396F" w:rsidRPr="008F677A" w:rsidRDefault="00DA396F" w:rsidP="00D027AE">
            <w:pPr>
              <w:jc w:val="both"/>
              <w:rPr>
                <w:rFonts w:ascii="Arial" w:hAnsi="Arial" w:cs="Arial"/>
                <w:bCs/>
                <w:sz w:val="22"/>
                <w:szCs w:val="22"/>
              </w:rPr>
            </w:pPr>
            <w:r w:rsidRPr="008F677A">
              <w:rPr>
                <w:rFonts w:ascii="Arial" w:hAnsi="Arial" w:cs="Arial"/>
                <w:bCs/>
                <w:sz w:val="22"/>
                <w:szCs w:val="22"/>
              </w:rPr>
              <w:t>____________ /__________/</w:t>
            </w:r>
          </w:p>
          <w:p w14:paraId="6CEBF95C" w14:textId="4E13ED9D" w:rsidR="00DA396F" w:rsidRPr="008F677A" w:rsidRDefault="00DA396F" w:rsidP="00D027AE">
            <w:pPr>
              <w:jc w:val="both"/>
              <w:rPr>
                <w:rFonts w:ascii="Arial" w:hAnsi="Arial" w:cs="Arial"/>
                <w:sz w:val="22"/>
                <w:szCs w:val="22"/>
              </w:rPr>
            </w:pPr>
            <w:r w:rsidRPr="008F677A">
              <w:rPr>
                <w:rFonts w:ascii="Arial" w:hAnsi="Arial" w:cs="Arial"/>
                <w:bCs/>
                <w:sz w:val="22"/>
                <w:szCs w:val="22"/>
              </w:rPr>
              <w:t>М.П.</w:t>
            </w:r>
          </w:p>
        </w:tc>
        <w:tc>
          <w:tcPr>
            <w:tcW w:w="5069" w:type="dxa"/>
            <w:hideMark/>
          </w:tcPr>
          <w:p w14:paraId="33CA2BF8" w14:textId="77777777" w:rsidR="00DA396F" w:rsidRPr="008F677A" w:rsidRDefault="00DA396F" w:rsidP="00D027AE">
            <w:pPr>
              <w:jc w:val="both"/>
              <w:rPr>
                <w:rFonts w:ascii="Arial" w:hAnsi="Arial" w:cs="Arial"/>
                <w:sz w:val="22"/>
                <w:szCs w:val="22"/>
              </w:rPr>
            </w:pPr>
            <w:r w:rsidRPr="008F677A">
              <w:rPr>
                <w:rFonts w:ascii="Arial" w:hAnsi="Arial" w:cs="Arial"/>
                <w:sz w:val="22"/>
                <w:szCs w:val="22"/>
              </w:rPr>
              <w:t>От Исполнителя</w:t>
            </w:r>
          </w:p>
          <w:p w14:paraId="36B8DBBA" w14:textId="05AEEBD8" w:rsidR="00DA396F" w:rsidRPr="008F677A" w:rsidRDefault="00DA396F" w:rsidP="00D027AE">
            <w:pPr>
              <w:jc w:val="both"/>
              <w:rPr>
                <w:rFonts w:ascii="Arial" w:hAnsi="Arial" w:cs="Arial"/>
                <w:bCs/>
                <w:sz w:val="22"/>
                <w:szCs w:val="22"/>
              </w:rPr>
            </w:pPr>
            <w:r w:rsidRPr="008F677A">
              <w:rPr>
                <w:rFonts w:ascii="Arial" w:hAnsi="Arial" w:cs="Arial"/>
                <w:bCs/>
                <w:sz w:val="22"/>
                <w:szCs w:val="22"/>
              </w:rPr>
              <w:t>____________ /__________/</w:t>
            </w:r>
          </w:p>
          <w:p w14:paraId="6E059225" w14:textId="1C95444B" w:rsidR="00DA396F" w:rsidRPr="008F677A" w:rsidRDefault="00DA396F" w:rsidP="00D027AE">
            <w:pPr>
              <w:jc w:val="both"/>
              <w:rPr>
                <w:rFonts w:ascii="Arial" w:hAnsi="Arial" w:cs="Arial"/>
                <w:sz w:val="22"/>
                <w:szCs w:val="22"/>
              </w:rPr>
            </w:pPr>
            <w:r w:rsidRPr="008F677A">
              <w:rPr>
                <w:rFonts w:ascii="Arial" w:hAnsi="Arial" w:cs="Arial"/>
                <w:bCs/>
                <w:sz w:val="22"/>
                <w:szCs w:val="22"/>
              </w:rPr>
              <w:t>М.П.</w:t>
            </w:r>
          </w:p>
        </w:tc>
      </w:tr>
      <w:permEnd w:id="1293108860"/>
      <w:permEnd w:id="213271983"/>
    </w:tbl>
    <w:p w14:paraId="7DC1823C" w14:textId="1F40462B" w:rsidR="00DE614E" w:rsidRPr="008F677A" w:rsidRDefault="00DA396F" w:rsidP="00D92E57">
      <w:pPr>
        <w:tabs>
          <w:tab w:val="left" w:pos="5556"/>
        </w:tabs>
        <w:rPr>
          <w:rFonts w:ascii="Arial" w:hAnsi="Arial" w:cs="Arial"/>
          <w:sz w:val="22"/>
          <w:szCs w:val="22"/>
        </w:rPr>
      </w:pPr>
      <w:r w:rsidRPr="008F677A">
        <w:rPr>
          <w:rFonts w:ascii="Arial" w:hAnsi="Arial" w:cs="Arial"/>
          <w:b/>
          <w:bCs/>
          <w:sz w:val="22"/>
          <w:szCs w:val="22"/>
        </w:rPr>
        <w:br w:type="page"/>
      </w:r>
    </w:p>
    <w:bookmarkEnd w:id="9"/>
    <w:p w14:paraId="250ED81D" w14:textId="401EEA63" w:rsidR="00D27D6F" w:rsidRPr="008F677A" w:rsidRDefault="00D27D6F" w:rsidP="00D27D6F">
      <w:pPr>
        <w:widowControl/>
        <w:suppressAutoHyphens w:val="0"/>
        <w:autoSpaceDE/>
        <w:jc w:val="right"/>
        <w:rPr>
          <w:rFonts w:ascii="Arial" w:hAnsi="Arial" w:cs="Arial"/>
          <w:b/>
          <w:bCs/>
          <w:sz w:val="22"/>
          <w:szCs w:val="22"/>
        </w:rPr>
      </w:pPr>
      <w:permStart w:id="1958429236" w:edGrp="everyone"/>
      <w:r w:rsidRPr="008F677A">
        <w:rPr>
          <w:rFonts w:ascii="Arial" w:hAnsi="Arial" w:cs="Arial"/>
          <w:b/>
          <w:bCs/>
          <w:sz w:val="22"/>
          <w:szCs w:val="22"/>
        </w:rPr>
        <w:lastRenderedPageBreak/>
        <w:t>Приложение № 3</w:t>
      </w:r>
    </w:p>
    <w:p w14:paraId="20154677" w14:textId="34AD5B43" w:rsidR="00C16443" w:rsidRPr="008F677A" w:rsidRDefault="00D27D6F" w:rsidP="00D27D6F">
      <w:pPr>
        <w:shd w:val="clear" w:color="auto" w:fill="FFFFFF"/>
        <w:tabs>
          <w:tab w:val="right" w:pos="9639"/>
        </w:tabs>
        <w:jc w:val="right"/>
        <w:rPr>
          <w:rFonts w:ascii="Arial" w:hAnsi="Arial" w:cs="Arial"/>
          <w:sz w:val="22"/>
          <w:szCs w:val="22"/>
        </w:rPr>
      </w:pPr>
      <w:r w:rsidRPr="008F677A">
        <w:rPr>
          <w:rFonts w:ascii="Arial" w:hAnsi="Arial" w:cs="Arial"/>
          <w:b/>
          <w:sz w:val="22"/>
          <w:szCs w:val="22"/>
        </w:rPr>
        <w:t>к Договору № ____ от «_</w:t>
      </w:r>
      <w:proofErr w:type="gramStart"/>
      <w:r w:rsidRPr="008F677A">
        <w:rPr>
          <w:rFonts w:ascii="Arial" w:hAnsi="Arial" w:cs="Arial"/>
          <w:b/>
          <w:sz w:val="22"/>
          <w:szCs w:val="22"/>
        </w:rPr>
        <w:t>_»_</w:t>
      </w:r>
      <w:proofErr w:type="gramEnd"/>
      <w:r w:rsidRPr="008F677A">
        <w:rPr>
          <w:rFonts w:ascii="Arial" w:hAnsi="Arial" w:cs="Arial"/>
          <w:b/>
          <w:sz w:val="22"/>
          <w:szCs w:val="22"/>
        </w:rPr>
        <w:t>_______20__ г.</w:t>
      </w:r>
    </w:p>
    <w:p w14:paraId="6B2BA8F6" w14:textId="770044BA" w:rsidR="00DE614E" w:rsidRPr="008F677A" w:rsidRDefault="00DE614E" w:rsidP="00BA3DCB">
      <w:pPr>
        <w:tabs>
          <w:tab w:val="left" w:pos="5556"/>
        </w:tabs>
        <w:rPr>
          <w:rFonts w:ascii="Arial" w:hAnsi="Arial" w:cs="Arial"/>
          <w:sz w:val="22"/>
          <w:szCs w:val="22"/>
        </w:rPr>
      </w:pPr>
    </w:p>
    <w:p w14:paraId="60597D71" w14:textId="7548B770" w:rsidR="00DA396F" w:rsidRPr="008F677A" w:rsidRDefault="00DA396F" w:rsidP="00673E53">
      <w:pPr>
        <w:tabs>
          <w:tab w:val="left" w:pos="5556"/>
        </w:tabs>
        <w:jc w:val="right"/>
        <w:rPr>
          <w:rFonts w:ascii="Arial" w:hAnsi="Arial" w:cs="Arial"/>
          <w:sz w:val="22"/>
          <w:szCs w:val="22"/>
        </w:rPr>
      </w:pPr>
    </w:p>
    <w:p w14:paraId="45071570" w14:textId="05C3E5EB" w:rsidR="00673E53" w:rsidRPr="008F677A" w:rsidRDefault="00673E53" w:rsidP="00900B54">
      <w:pPr>
        <w:pStyle w:val="ConsPlusNonformat"/>
        <w:rPr>
          <w:rFonts w:ascii="Arial" w:hAnsi="Arial" w:cs="Arial"/>
          <w:sz w:val="22"/>
          <w:szCs w:val="22"/>
        </w:rPr>
      </w:pPr>
    </w:p>
    <w:p w14:paraId="4758297C" w14:textId="77777777" w:rsidR="00BA3DCB" w:rsidRPr="008F677A" w:rsidRDefault="00BA3DCB" w:rsidP="00900B54">
      <w:pPr>
        <w:pStyle w:val="ConsPlusNonformat"/>
        <w:rPr>
          <w:rFonts w:ascii="Arial" w:hAnsi="Arial" w:cs="Arial"/>
          <w:sz w:val="22"/>
          <w:szCs w:val="22"/>
        </w:rPr>
      </w:pPr>
    </w:p>
    <w:p w14:paraId="3BCE5536" w14:textId="257B8DB8" w:rsidR="00673E53" w:rsidRPr="008F677A" w:rsidRDefault="00673E53" w:rsidP="00673E53">
      <w:pPr>
        <w:jc w:val="center"/>
        <w:rPr>
          <w:rFonts w:ascii="Arial" w:hAnsi="Arial" w:cs="Arial"/>
          <w:b/>
          <w:sz w:val="22"/>
          <w:szCs w:val="22"/>
        </w:rPr>
      </w:pPr>
      <w:r w:rsidRPr="008F677A">
        <w:rPr>
          <w:rFonts w:ascii="Arial" w:hAnsi="Arial" w:cs="Arial"/>
          <w:b/>
          <w:sz w:val="22"/>
          <w:szCs w:val="22"/>
        </w:rPr>
        <w:t xml:space="preserve">Прайс-лист на </w:t>
      </w:r>
      <w:r w:rsidR="00DA0AF6" w:rsidRPr="008F677A">
        <w:rPr>
          <w:rFonts w:ascii="Arial" w:hAnsi="Arial" w:cs="Arial"/>
          <w:b/>
          <w:sz w:val="22"/>
          <w:szCs w:val="22"/>
        </w:rPr>
        <w:t>______________________</w:t>
      </w:r>
    </w:p>
    <w:p w14:paraId="75A7C531" w14:textId="77777777" w:rsidR="00673E53" w:rsidRPr="008F677A" w:rsidRDefault="00673E53" w:rsidP="00673E53">
      <w:pPr>
        <w:jc w:val="center"/>
        <w:rPr>
          <w:rFonts w:ascii="Arial" w:hAnsi="Arial" w:cs="Arial"/>
          <w:b/>
          <w:sz w:val="22"/>
          <w:szCs w:val="22"/>
        </w:rPr>
      </w:pPr>
    </w:p>
    <w:tbl>
      <w:tblPr>
        <w:tblW w:w="98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55"/>
        <w:gridCol w:w="2203"/>
      </w:tblGrid>
      <w:tr w:rsidR="00673E53" w:rsidRPr="008F677A" w14:paraId="698E2BDD" w14:textId="77777777" w:rsidTr="00BA3DCB">
        <w:trPr>
          <w:trHeight w:val="599"/>
        </w:trPr>
        <w:tc>
          <w:tcPr>
            <w:tcW w:w="7655" w:type="dxa"/>
            <w:vAlign w:val="center"/>
          </w:tcPr>
          <w:p w14:paraId="4044DB11" w14:textId="77777777" w:rsidR="00673E53" w:rsidRPr="008F677A" w:rsidRDefault="00673E53" w:rsidP="00BA3DCB">
            <w:pPr>
              <w:ind w:left="111"/>
              <w:jc w:val="center"/>
              <w:rPr>
                <w:rFonts w:ascii="Arial" w:hAnsi="Arial" w:cs="Arial"/>
                <w:b/>
                <w:bCs/>
                <w:sz w:val="22"/>
                <w:szCs w:val="22"/>
              </w:rPr>
            </w:pPr>
          </w:p>
        </w:tc>
        <w:tc>
          <w:tcPr>
            <w:tcW w:w="2203" w:type="dxa"/>
            <w:vAlign w:val="center"/>
          </w:tcPr>
          <w:p w14:paraId="2C94F52B" w14:textId="77777777" w:rsidR="00673E53" w:rsidRPr="008F677A" w:rsidRDefault="00673E53" w:rsidP="00BA3DCB">
            <w:pPr>
              <w:jc w:val="center"/>
              <w:rPr>
                <w:rFonts w:ascii="Arial" w:hAnsi="Arial" w:cs="Arial"/>
                <w:b/>
                <w:bCs/>
                <w:sz w:val="22"/>
                <w:szCs w:val="22"/>
              </w:rPr>
            </w:pPr>
          </w:p>
        </w:tc>
      </w:tr>
      <w:tr w:rsidR="00673E53" w:rsidRPr="008F677A" w14:paraId="0446A1B5" w14:textId="77777777" w:rsidTr="00BA3DCB">
        <w:trPr>
          <w:trHeight w:val="572"/>
        </w:trPr>
        <w:tc>
          <w:tcPr>
            <w:tcW w:w="7655" w:type="dxa"/>
            <w:vAlign w:val="center"/>
          </w:tcPr>
          <w:p w14:paraId="0E35B4CD" w14:textId="3C986456" w:rsidR="00673E53" w:rsidRPr="008F677A" w:rsidRDefault="00673E53" w:rsidP="00BA3DCB">
            <w:pPr>
              <w:ind w:left="111"/>
              <w:jc w:val="center"/>
              <w:rPr>
                <w:rFonts w:ascii="Arial" w:hAnsi="Arial" w:cs="Arial"/>
                <w:iCs/>
                <w:sz w:val="22"/>
                <w:szCs w:val="22"/>
              </w:rPr>
            </w:pPr>
          </w:p>
        </w:tc>
        <w:tc>
          <w:tcPr>
            <w:tcW w:w="2203" w:type="dxa"/>
            <w:vAlign w:val="center"/>
          </w:tcPr>
          <w:p w14:paraId="3D65C516" w14:textId="792C8933" w:rsidR="00673E53" w:rsidRPr="008F677A" w:rsidRDefault="00673E53" w:rsidP="00BA3DCB">
            <w:pPr>
              <w:jc w:val="center"/>
              <w:rPr>
                <w:rFonts w:ascii="Arial" w:hAnsi="Arial" w:cs="Arial"/>
                <w:iCs/>
                <w:sz w:val="22"/>
                <w:szCs w:val="22"/>
              </w:rPr>
            </w:pPr>
          </w:p>
        </w:tc>
      </w:tr>
    </w:tbl>
    <w:p w14:paraId="63703666" w14:textId="77777777" w:rsidR="00673E53" w:rsidRPr="008F677A" w:rsidRDefault="00673E53" w:rsidP="00344153">
      <w:pPr>
        <w:shd w:val="clear" w:color="auto" w:fill="FFFFFF"/>
        <w:jc w:val="both"/>
        <w:rPr>
          <w:rFonts w:ascii="Arial" w:hAnsi="Arial" w:cs="Arial"/>
          <w:sz w:val="22"/>
          <w:szCs w:val="22"/>
        </w:rPr>
      </w:pPr>
    </w:p>
    <w:p w14:paraId="62E3DD4A" w14:textId="3D4E05FE" w:rsidR="00DA0AF6" w:rsidRPr="008F677A" w:rsidRDefault="00DA0AF6" w:rsidP="00344153">
      <w:pPr>
        <w:shd w:val="clear" w:color="auto" w:fill="FFFFFF"/>
        <w:jc w:val="both"/>
        <w:rPr>
          <w:rFonts w:ascii="Arial" w:hAnsi="Arial" w:cs="Arial"/>
          <w:sz w:val="22"/>
          <w:szCs w:val="22"/>
        </w:rPr>
      </w:pPr>
    </w:p>
    <w:p w14:paraId="5AAD51D9" w14:textId="1E92D4C2" w:rsidR="00DA0AF6" w:rsidRPr="008F677A" w:rsidRDefault="00DA0AF6" w:rsidP="00DA0AF6">
      <w:pPr>
        <w:tabs>
          <w:tab w:val="left" w:pos="5556"/>
        </w:tabs>
        <w:jc w:val="right"/>
        <w:rPr>
          <w:rFonts w:ascii="Arial" w:hAnsi="Arial" w:cs="Arial"/>
          <w:sz w:val="22"/>
          <w:szCs w:val="22"/>
        </w:rPr>
      </w:pPr>
    </w:p>
    <w:p w14:paraId="01F8CEFA" w14:textId="77777777" w:rsidR="00D27D6F" w:rsidRPr="008F677A" w:rsidRDefault="00D27D6F" w:rsidP="00DA0AF6">
      <w:pPr>
        <w:tabs>
          <w:tab w:val="left" w:pos="5556"/>
        </w:tabs>
        <w:jc w:val="right"/>
        <w:rPr>
          <w:rFonts w:ascii="Arial" w:hAnsi="Arial" w:cs="Arial"/>
          <w:sz w:val="22"/>
          <w:szCs w:val="22"/>
        </w:rPr>
      </w:pPr>
    </w:p>
    <w:p w14:paraId="248214EC" w14:textId="77777777" w:rsidR="00D27D6F" w:rsidRPr="008F677A" w:rsidRDefault="00D27D6F" w:rsidP="00D27D6F">
      <w:pPr>
        <w:ind w:right="-143"/>
        <w:jc w:val="center"/>
        <w:rPr>
          <w:rFonts w:ascii="Arial" w:hAnsi="Arial" w:cs="Arial"/>
          <w:b/>
          <w:sz w:val="22"/>
          <w:szCs w:val="22"/>
        </w:rPr>
      </w:pPr>
    </w:p>
    <w:p w14:paraId="0D6B784D" w14:textId="77777777" w:rsidR="00BA3DCB" w:rsidRPr="008F677A" w:rsidRDefault="00BA3DCB" w:rsidP="00BA3DCB">
      <w:pPr>
        <w:pStyle w:val="1"/>
        <w:ind w:right="-2"/>
        <w:jc w:val="center"/>
        <w:rPr>
          <w:rFonts w:ascii="Arial" w:hAnsi="Arial" w:cs="Arial"/>
          <w:sz w:val="22"/>
          <w:szCs w:val="22"/>
          <w:lang w:val="ru-RU"/>
        </w:rPr>
      </w:pPr>
      <w:r w:rsidRPr="008F677A">
        <w:rPr>
          <w:rFonts w:ascii="Arial" w:hAnsi="Arial" w:cs="Arial"/>
          <w:sz w:val="22"/>
          <w:szCs w:val="22"/>
          <w:lang w:val="ru-RU"/>
        </w:rPr>
        <w:t>ПОДПИСИ СТОРОН</w:t>
      </w:r>
    </w:p>
    <w:tbl>
      <w:tblPr>
        <w:tblW w:w="8991"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6152"/>
        <w:gridCol w:w="2839"/>
      </w:tblGrid>
      <w:tr w:rsidR="00BA3DCB" w:rsidRPr="008F677A" w14:paraId="234B4D91" w14:textId="77777777" w:rsidTr="00BD722C">
        <w:trPr>
          <w:trHeight w:val="1018"/>
        </w:trPr>
        <w:tc>
          <w:tcPr>
            <w:tcW w:w="6152" w:type="dxa"/>
            <w:tcBorders>
              <w:top w:val="nil"/>
              <w:left w:val="nil"/>
              <w:bottom w:val="nil"/>
              <w:right w:val="nil"/>
            </w:tcBorders>
            <w:shd w:val="clear" w:color="auto" w:fill="FFFFFF"/>
            <w:tcMar>
              <w:top w:w="80" w:type="dxa"/>
              <w:left w:w="80" w:type="dxa"/>
              <w:bottom w:w="80" w:type="dxa"/>
              <w:right w:w="80" w:type="dxa"/>
            </w:tcMar>
            <w:hideMark/>
          </w:tcPr>
          <w:p w14:paraId="6EF2D48C" w14:textId="76B201F8"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r w:rsidRPr="008F677A">
              <w:rPr>
                <w:rFonts w:ascii="Arial" w:eastAsia="Arial Unicode MS" w:hAnsi="Arial" w:cs="Arial"/>
                <w:b/>
                <w:bCs/>
                <w:color w:val="000000"/>
                <w:sz w:val="22"/>
                <w:szCs w:val="22"/>
                <w:bdr w:val="none" w:sz="0" w:space="0" w:color="auto" w:frame="1"/>
                <w:lang w:eastAsia="en-US"/>
              </w:rPr>
              <w:t>Заказчик</w:t>
            </w:r>
          </w:p>
          <w:p w14:paraId="49847896" w14:textId="77777777"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p>
          <w:p w14:paraId="74D0F000" w14:textId="77777777"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r w:rsidRPr="008F677A">
              <w:rPr>
                <w:rFonts w:ascii="Arial" w:eastAsia="Arial Unicode MS" w:hAnsi="Arial" w:cs="Arial"/>
                <w:b/>
                <w:bCs/>
                <w:color w:val="000000"/>
                <w:sz w:val="22"/>
                <w:szCs w:val="22"/>
                <w:bdr w:val="none" w:sz="0" w:space="0" w:color="auto" w:frame="1"/>
                <w:lang w:eastAsia="en-US"/>
              </w:rPr>
              <w:t>____________________</w:t>
            </w:r>
          </w:p>
          <w:p w14:paraId="0E9414A2" w14:textId="77777777"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r w:rsidRPr="008F677A">
              <w:rPr>
                <w:rFonts w:ascii="Arial" w:eastAsia="Arial Unicode MS" w:hAnsi="Arial" w:cs="Arial"/>
                <w:b/>
                <w:bCs/>
                <w:color w:val="000000"/>
                <w:sz w:val="22"/>
                <w:szCs w:val="22"/>
                <w:bdr w:val="none" w:sz="0" w:space="0" w:color="auto" w:frame="1"/>
                <w:lang w:eastAsia="en-US"/>
              </w:rPr>
              <w:t>М.П.</w:t>
            </w:r>
          </w:p>
        </w:tc>
        <w:tc>
          <w:tcPr>
            <w:tcW w:w="2839" w:type="dxa"/>
            <w:tcBorders>
              <w:top w:val="nil"/>
              <w:left w:val="nil"/>
              <w:bottom w:val="nil"/>
              <w:right w:val="nil"/>
            </w:tcBorders>
            <w:shd w:val="clear" w:color="auto" w:fill="FFFFFF"/>
            <w:tcMar>
              <w:top w:w="80" w:type="dxa"/>
              <w:left w:w="80" w:type="dxa"/>
              <w:bottom w:w="80" w:type="dxa"/>
              <w:right w:w="80" w:type="dxa"/>
            </w:tcMar>
            <w:hideMark/>
          </w:tcPr>
          <w:p w14:paraId="61E83C3A" w14:textId="49DB98B7"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r w:rsidRPr="008F677A">
              <w:rPr>
                <w:rFonts w:ascii="Arial" w:eastAsia="Arial Unicode MS" w:hAnsi="Arial" w:cs="Arial"/>
                <w:b/>
                <w:bCs/>
                <w:color w:val="000000"/>
                <w:sz w:val="22"/>
                <w:szCs w:val="22"/>
                <w:bdr w:val="none" w:sz="0" w:space="0" w:color="auto" w:frame="1"/>
                <w:lang w:eastAsia="en-US"/>
              </w:rPr>
              <w:t>Исполнитель</w:t>
            </w:r>
          </w:p>
          <w:p w14:paraId="087E7448" w14:textId="77777777"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p>
          <w:p w14:paraId="255B71CF" w14:textId="77777777"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r w:rsidRPr="008F677A">
              <w:rPr>
                <w:rFonts w:ascii="Arial" w:eastAsia="Arial Unicode MS" w:hAnsi="Arial" w:cs="Arial"/>
                <w:b/>
                <w:bCs/>
                <w:color w:val="000000"/>
                <w:sz w:val="22"/>
                <w:szCs w:val="22"/>
                <w:bdr w:val="none" w:sz="0" w:space="0" w:color="auto" w:frame="1"/>
                <w:lang w:eastAsia="en-US"/>
              </w:rPr>
              <w:t>__________________</w:t>
            </w:r>
          </w:p>
          <w:p w14:paraId="4029EBE4" w14:textId="10FC74F1" w:rsidR="00BA3DCB" w:rsidRPr="008F677A" w:rsidRDefault="00BA3DCB" w:rsidP="00BD722C">
            <w:pPr>
              <w:ind w:right="-2"/>
              <w:rPr>
                <w:rFonts w:ascii="Arial" w:eastAsia="Arial Unicode MS" w:hAnsi="Arial" w:cs="Arial"/>
                <w:b/>
                <w:bCs/>
                <w:color w:val="000000"/>
                <w:sz w:val="22"/>
                <w:szCs w:val="22"/>
                <w:bdr w:val="none" w:sz="0" w:space="0" w:color="auto" w:frame="1"/>
                <w:lang w:eastAsia="en-US"/>
              </w:rPr>
            </w:pPr>
            <w:r w:rsidRPr="008F677A">
              <w:rPr>
                <w:rFonts w:ascii="Arial" w:eastAsia="Arial Unicode MS" w:hAnsi="Arial" w:cs="Arial"/>
                <w:b/>
                <w:bCs/>
                <w:color w:val="000000"/>
                <w:sz w:val="22"/>
                <w:szCs w:val="22"/>
                <w:bdr w:val="none" w:sz="0" w:space="0" w:color="auto" w:frame="1"/>
                <w:lang w:eastAsia="en-US"/>
              </w:rPr>
              <w:t>М.П.</w:t>
            </w:r>
          </w:p>
        </w:tc>
      </w:tr>
      <w:permEnd w:id="1958429236"/>
    </w:tbl>
    <w:p w14:paraId="27A037FD" w14:textId="2FA20E69" w:rsidR="00D27D6F" w:rsidRPr="008F677A" w:rsidRDefault="00401C78" w:rsidP="00D27D6F">
      <w:pPr>
        <w:widowControl/>
        <w:suppressAutoHyphens w:val="0"/>
        <w:autoSpaceDE/>
        <w:jc w:val="right"/>
        <w:rPr>
          <w:rFonts w:ascii="Arial" w:hAnsi="Arial" w:cs="Arial"/>
          <w:b/>
          <w:bCs/>
          <w:sz w:val="22"/>
          <w:szCs w:val="22"/>
        </w:rPr>
      </w:pPr>
      <w:r w:rsidRPr="008F677A">
        <w:rPr>
          <w:rFonts w:ascii="Arial" w:hAnsi="Arial" w:cs="Arial"/>
          <w:sz w:val="22"/>
          <w:szCs w:val="22"/>
        </w:rPr>
        <w:br w:type="page"/>
      </w:r>
      <w:bookmarkStart w:id="13" w:name="_Hlk77675713"/>
      <w:bookmarkStart w:id="14" w:name="_Hlk48292817"/>
      <w:r w:rsidR="00D27D6F" w:rsidRPr="008F677A">
        <w:rPr>
          <w:rFonts w:ascii="Arial" w:hAnsi="Arial" w:cs="Arial"/>
          <w:b/>
          <w:bCs/>
          <w:sz w:val="22"/>
          <w:szCs w:val="22"/>
        </w:rPr>
        <w:lastRenderedPageBreak/>
        <w:t>Приложение № 4</w:t>
      </w:r>
    </w:p>
    <w:p w14:paraId="4890A7AC" w14:textId="3220C77E" w:rsidR="00D27D6F" w:rsidRPr="008F677A" w:rsidRDefault="00D27D6F" w:rsidP="00D27D6F">
      <w:pPr>
        <w:shd w:val="clear" w:color="auto" w:fill="FFFFFF"/>
        <w:tabs>
          <w:tab w:val="right" w:pos="9639"/>
        </w:tabs>
        <w:jc w:val="right"/>
        <w:rPr>
          <w:rFonts w:ascii="Arial" w:hAnsi="Arial" w:cs="Arial"/>
          <w:b/>
          <w:sz w:val="22"/>
          <w:szCs w:val="22"/>
        </w:rPr>
      </w:pPr>
      <w:r w:rsidRPr="008F677A">
        <w:rPr>
          <w:rFonts w:ascii="Arial" w:hAnsi="Arial" w:cs="Arial"/>
          <w:sz w:val="22"/>
          <w:szCs w:val="22"/>
        </w:rPr>
        <w:tab/>
      </w:r>
      <w:permStart w:id="158423279" w:edGrp="everyone"/>
      <w:r w:rsidRPr="008F677A">
        <w:rPr>
          <w:rFonts w:ascii="Arial" w:hAnsi="Arial" w:cs="Arial"/>
          <w:b/>
          <w:sz w:val="22"/>
          <w:szCs w:val="22"/>
        </w:rPr>
        <w:t>к Договору № ____ от «_</w:t>
      </w:r>
      <w:proofErr w:type="gramStart"/>
      <w:r w:rsidRPr="008F677A">
        <w:rPr>
          <w:rFonts w:ascii="Arial" w:hAnsi="Arial" w:cs="Arial"/>
          <w:b/>
          <w:sz w:val="22"/>
          <w:szCs w:val="22"/>
        </w:rPr>
        <w:t>_»_</w:t>
      </w:r>
      <w:proofErr w:type="gramEnd"/>
      <w:r w:rsidRPr="008F677A">
        <w:rPr>
          <w:rFonts w:ascii="Arial" w:hAnsi="Arial" w:cs="Arial"/>
          <w:b/>
          <w:sz w:val="22"/>
          <w:szCs w:val="22"/>
        </w:rPr>
        <w:t>_______20__ г.</w:t>
      </w:r>
      <w:permEnd w:id="158423279"/>
    </w:p>
    <w:p w14:paraId="26047B5D" w14:textId="77777777" w:rsidR="00D27D6F" w:rsidRPr="008F677A" w:rsidRDefault="00D27D6F" w:rsidP="00D27D6F">
      <w:pPr>
        <w:shd w:val="clear" w:color="auto" w:fill="FFFFFF"/>
        <w:tabs>
          <w:tab w:val="right" w:pos="9639"/>
        </w:tabs>
        <w:jc w:val="right"/>
        <w:rPr>
          <w:rFonts w:ascii="Arial" w:hAnsi="Arial" w:cs="Arial"/>
          <w:sz w:val="22"/>
          <w:szCs w:val="22"/>
        </w:rPr>
      </w:pPr>
    </w:p>
    <w:p w14:paraId="7BBFAF71" w14:textId="266EA7A1" w:rsidR="006D0785" w:rsidRPr="008F677A" w:rsidRDefault="006D0785" w:rsidP="00D27D6F">
      <w:pPr>
        <w:pStyle w:val="1"/>
        <w:ind w:right="-2"/>
        <w:rPr>
          <w:rFonts w:ascii="Arial" w:hAnsi="Arial" w:cs="Arial"/>
          <w:b/>
          <w:bCs/>
          <w:sz w:val="22"/>
          <w:szCs w:val="22"/>
        </w:rPr>
      </w:pPr>
      <w:r w:rsidRPr="008F677A">
        <w:rPr>
          <w:rFonts w:ascii="Arial" w:hAnsi="Arial" w:cs="Arial"/>
          <w:b/>
          <w:bCs/>
          <w:sz w:val="22"/>
          <w:szCs w:val="22"/>
        </w:rPr>
        <w:t>ФОРМА</w:t>
      </w:r>
    </w:p>
    <w:p w14:paraId="7E219943" w14:textId="6A018E02" w:rsidR="00D27D6F" w:rsidRPr="008F677A" w:rsidRDefault="00D27D6F" w:rsidP="00D27D6F">
      <w:pPr>
        <w:rPr>
          <w:rFonts w:ascii="Arial" w:hAnsi="Arial" w:cs="Arial"/>
          <w:sz w:val="22"/>
          <w:szCs w:val="22"/>
          <w:lang w:val="x-none" w:eastAsia="x-none"/>
        </w:rPr>
      </w:pPr>
    </w:p>
    <w:p w14:paraId="03BA7E5C" w14:textId="2A305DA4" w:rsidR="006D0785" w:rsidRPr="008F677A" w:rsidRDefault="006D0785" w:rsidP="00D27D6F">
      <w:pPr>
        <w:jc w:val="center"/>
        <w:rPr>
          <w:rFonts w:ascii="Arial" w:hAnsi="Arial" w:cs="Arial"/>
          <w:sz w:val="22"/>
          <w:szCs w:val="22"/>
        </w:rPr>
      </w:pPr>
      <w:r w:rsidRPr="008F677A">
        <w:rPr>
          <w:rFonts w:ascii="Arial" w:hAnsi="Arial" w:cs="Arial"/>
          <w:sz w:val="22"/>
          <w:szCs w:val="22"/>
        </w:rPr>
        <w:t>АКТ ПРИЕМА-ПЕРЕДАЧИ</w:t>
      </w:r>
    </w:p>
    <w:p w14:paraId="248E5016" w14:textId="77777777" w:rsidR="00DA0AF6" w:rsidRPr="008F677A" w:rsidRDefault="006D0785" w:rsidP="006D0785">
      <w:pPr>
        <w:jc w:val="center"/>
        <w:rPr>
          <w:rFonts w:ascii="Arial" w:hAnsi="Arial" w:cs="Arial"/>
          <w:sz w:val="22"/>
          <w:szCs w:val="22"/>
        </w:rPr>
      </w:pPr>
      <w:r w:rsidRPr="008F677A">
        <w:rPr>
          <w:rFonts w:ascii="Arial" w:hAnsi="Arial" w:cs="Arial"/>
          <w:sz w:val="22"/>
          <w:szCs w:val="22"/>
        </w:rPr>
        <w:t>РЕЗУЛЬТАТОВ РАБОТ</w:t>
      </w:r>
    </w:p>
    <w:p w14:paraId="48EDAE37" w14:textId="671187E7" w:rsidR="006D0785" w:rsidRPr="008F677A" w:rsidRDefault="00DA0AF6" w:rsidP="00D27D6F">
      <w:pPr>
        <w:jc w:val="both"/>
        <w:rPr>
          <w:rFonts w:ascii="Arial" w:hAnsi="Arial" w:cs="Arial"/>
          <w:sz w:val="22"/>
          <w:szCs w:val="22"/>
        </w:rPr>
      </w:pPr>
      <w:r w:rsidRPr="008F677A">
        <w:rPr>
          <w:rFonts w:ascii="Arial" w:hAnsi="Arial" w:cs="Arial"/>
          <w:sz w:val="22"/>
          <w:szCs w:val="22"/>
        </w:rPr>
        <w:t>г. _______</w:t>
      </w:r>
      <w:r w:rsidR="00D92E57" w:rsidRPr="008F677A">
        <w:rPr>
          <w:rFonts w:ascii="Arial" w:hAnsi="Arial" w:cs="Arial"/>
          <w:sz w:val="22"/>
          <w:szCs w:val="22"/>
        </w:rPr>
        <w:tab/>
      </w:r>
      <w:r w:rsidR="00D92E57" w:rsidRPr="008F677A">
        <w:rPr>
          <w:rFonts w:ascii="Arial" w:hAnsi="Arial" w:cs="Arial"/>
          <w:sz w:val="22"/>
          <w:szCs w:val="22"/>
        </w:rPr>
        <w:tab/>
      </w:r>
      <w:r w:rsidR="00D92E57" w:rsidRPr="008F677A">
        <w:rPr>
          <w:rFonts w:ascii="Arial" w:hAnsi="Arial" w:cs="Arial"/>
          <w:sz w:val="22"/>
          <w:szCs w:val="22"/>
        </w:rPr>
        <w:tab/>
      </w:r>
      <w:r w:rsidR="00D92E57" w:rsidRPr="008F677A">
        <w:rPr>
          <w:rFonts w:ascii="Arial" w:hAnsi="Arial" w:cs="Arial"/>
          <w:sz w:val="22"/>
          <w:szCs w:val="22"/>
        </w:rPr>
        <w:tab/>
      </w:r>
      <w:r w:rsidR="00D92E57" w:rsidRPr="008F677A">
        <w:rPr>
          <w:rFonts w:ascii="Arial" w:hAnsi="Arial" w:cs="Arial"/>
          <w:sz w:val="22"/>
          <w:szCs w:val="22"/>
        </w:rPr>
        <w:tab/>
      </w:r>
      <w:r w:rsidR="00D92E57" w:rsidRPr="008F677A">
        <w:rPr>
          <w:rFonts w:ascii="Arial" w:hAnsi="Arial" w:cs="Arial"/>
          <w:sz w:val="22"/>
          <w:szCs w:val="22"/>
        </w:rPr>
        <w:tab/>
      </w:r>
      <w:r w:rsidR="00D27D6F" w:rsidRPr="008F677A">
        <w:rPr>
          <w:rFonts w:ascii="Arial" w:hAnsi="Arial" w:cs="Arial"/>
          <w:sz w:val="22"/>
          <w:szCs w:val="22"/>
        </w:rPr>
        <w:tab/>
      </w:r>
      <w:r w:rsidR="00D27D6F" w:rsidRPr="008F677A">
        <w:rPr>
          <w:rFonts w:ascii="Arial" w:hAnsi="Arial" w:cs="Arial"/>
          <w:sz w:val="22"/>
          <w:szCs w:val="22"/>
        </w:rPr>
        <w:tab/>
      </w:r>
      <w:r w:rsidR="00D92E57" w:rsidRPr="008F677A">
        <w:rPr>
          <w:rFonts w:ascii="Arial" w:hAnsi="Arial" w:cs="Arial"/>
          <w:sz w:val="22"/>
          <w:szCs w:val="22"/>
        </w:rPr>
        <w:tab/>
      </w:r>
      <w:r w:rsidR="00D27D6F" w:rsidRPr="008F677A">
        <w:rPr>
          <w:rFonts w:ascii="Arial" w:hAnsi="Arial" w:cs="Arial"/>
          <w:sz w:val="22"/>
          <w:szCs w:val="22"/>
        </w:rPr>
        <w:t>«</w:t>
      </w:r>
      <w:r w:rsidRPr="008F677A">
        <w:rPr>
          <w:rFonts w:ascii="Arial" w:hAnsi="Arial" w:cs="Arial"/>
          <w:sz w:val="22"/>
          <w:szCs w:val="22"/>
        </w:rPr>
        <w:t>__</w:t>
      </w:r>
      <w:r w:rsidR="00D27D6F" w:rsidRPr="008F677A">
        <w:rPr>
          <w:rFonts w:ascii="Arial" w:hAnsi="Arial" w:cs="Arial"/>
          <w:sz w:val="22"/>
          <w:szCs w:val="22"/>
        </w:rPr>
        <w:t>»</w:t>
      </w:r>
      <w:r w:rsidRPr="008F677A">
        <w:rPr>
          <w:rFonts w:ascii="Arial" w:hAnsi="Arial" w:cs="Arial"/>
          <w:sz w:val="22"/>
          <w:szCs w:val="22"/>
        </w:rPr>
        <w:t>___________ 20__ г.</w:t>
      </w:r>
    </w:p>
    <w:p w14:paraId="57BE433C" w14:textId="77777777" w:rsidR="00D27D6F" w:rsidRPr="008F677A" w:rsidRDefault="00D27D6F" w:rsidP="00D27D6F">
      <w:pPr>
        <w:jc w:val="both"/>
        <w:rPr>
          <w:rFonts w:ascii="Arial" w:hAnsi="Arial" w:cs="Arial"/>
          <w:b/>
          <w:bCs/>
          <w:sz w:val="22"/>
          <w:szCs w:val="22"/>
        </w:rPr>
      </w:pPr>
    </w:p>
    <w:p w14:paraId="61415DC8" w14:textId="57C913B2" w:rsidR="00DA0AF6" w:rsidRPr="008F677A" w:rsidRDefault="006D0785" w:rsidP="006D0785">
      <w:pPr>
        <w:tabs>
          <w:tab w:val="left" w:pos="0"/>
        </w:tabs>
        <w:jc w:val="both"/>
        <w:rPr>
          <w:rFonts w:ascii="Arial" w:hAnsi="Arial" w:cs="Arial"/>
          <w:sz w:val="22"/>
          <w:szCs w:val="22"/>
        </w:rPr>
      </w:pPr>
      <w:r w:rsidRPr="008F677A">
        <w:rPr>
          <w:rFonts w:ascii="Arial" w:hAnsi="Arial" w:cs="Arial"/>
          <w:sz w:val="22"/>
          <w:szCs w:val="22"/>
        </w:rPr>
        <w:tab/>
      </w:r>
      <w:r w:rsidR="0091264E" w:rsidRPr="008F677A">
        <w:rPr>
          <w:rFonts w:ascii="Arial" w:hAnsi="Arial" w:cs="Arial"/>
          <w:spacing w:val="-2"/>
          <w:sz w:val="22"/>
          <w:szCs w:val="22"/>
        </w:rPr>
        <w:t>Общество с ограниченной ответственностью</w:t>
      </w:r>
      <w:r w:rsidRPr="008F677A">
        <w:rPr>
          <w:rFonts w:ascii="Arial" w:hAnsi="Arial" w:cs="Arial"/>
          <w:spacing w:val="-2"/>
          <w:sz w:val="22"/>
          <w:szCs w:val="22"/>
        </w:rPr>
        <w:t xml:space="preserve"> «Хоккейный клуб «Авангард», именуем</w:t>
      </w:r>
      <w:r w:rsidR="0091264E" w:rsidRPr="008F677A">
        <w:rPr>
          <w:rFonts w:ascii="Arial" w:hAnsi="Arial" w:cs="Arial"/>
          <w:spacing w:val="-2"/>
          <w:sz w:val="22"/>
          <w:szCs w:val="22"/>
        </w:rPr>
        <w:t>ое</w:t>
      </w:r>
      <w:r w:rsidRPr="008F677A">
        <w:rPr>
          <w:rFonts w:ascii="Arial" w:hAnsi="Arial" w:cs="Arial"/>
          <w:spacing w:val="-2"/>
          <w:sz w:val="22"/>
          <w:szCs w:val="22"/>
        </w:rPr>
        <w:t xml:space="preserve"> в дальнейшем «Заказчик», в лице ________________ ______________________, действующего на основании </w:t>
      </w:r>
      <w:r w:rsidRPr="008F677A">
        <w:rPr>
          <w:rFonts w:ascii="Arial" w:hAnsi="Arial" w:cs="Arial"/>
          <w:sz w:val="22"/>
          <w:szCs w:val="22"/>
        </w:rPr>
        <w:t>_______________</w:t>
      </w:r>
      <w:r w:rsidR="00103ABA" w:rsidRPr="008F677A">
        <w:rPr>
          <w:rFonts w:ascii="Arial" w:hAnsi="Arial" w:cs="Arial"/>
          <w:sz w:val="22"/>
          <w:szCs w:val="22"/>
        </w:rPr>
        <w:t xml:space="preserve">_ </w:t>
      </w:r>
      <w:r w:rsidR="00103ABA" w:rsidRPr="008F677A">
        <w:rPr>
          <w:rFonts w:ascii="Arial" w:hAnsi="Arial" w:cs="Arial"/>
          <w:spacing w:val="-2"/>
          <w:sz w:val="22"/>
          <w:szCs w:val="22"/>
        </w:rPr>
        <w:t>с</w:t>
      </w:r>
      <w:r w:rsidRPr="008F677A">
        <w:rPr>
          <w:rFonts w:ascii="Arial" w:hAnsi="Arial" w:cs="Arial"/>
          <w:spacing w:val="-2"/>
          <w:sz w:val="22"/>
          <w:szCs w:val="22"/>
        </w:rPr>
        <w:t xml:space="preserve"> одной стороны </w:t>
      </w:r>
      <w:r w:rsidRPr="008F677A">
        <w:rPr>
          <w:rFonts w:ascii="Arial" w:hAnsi="Arial" w:cs="Arial"/>
          <w:sz w:val="22"/>
          <w:szCs w:val="22"/>
        </w:rPr>
        <w:t xml:space="preserve">и </w:t>
      </w:r>
    </w:p>
    <w:p w14:paraId="23B79E6B" w14:textId="77D8CE61" w:rsidR="006D0785" w:rsidRPr="008F677A" w:rsidRDefault="00DA0AF6" w:rsidP="006D0785">
      <w:pPr>
        <w:tabs>
          <w:tab w:val="left" w:pos="0"/>
        </w:tabs>
        <w:jc w:val="both"/>
        <w:rPr>
          <w:rFonts w:ascii="Arial" w:hAnsi="Arial" w:cs="Arial"/>
          <w:sz w:val="22"/>
          <w:szCs w:val="22"/>
        </w:rPr>
      </w:pPr>
      <w:r w:rsidRPr="008F677A">
        <w:rPr>
          <w:rFonts w:ascii="Arial" w:hAnsi="Arial" w:cs="Arial"/>
          <w:sz w:val="22"/>
          <w:szCs w:val="22"/>
        </w:rPr>
        <w:tab/>
        <w:t>_____________________________________</w:t>
      </w:r>
      <w:r w:rsidR="00DE614E" w:rsidRPr="008F677A">
        <w:rPr>
          <w:rFonts w:ascii="Arial" w:hAnsi="Arial" w:cs="Arial"/>
          <w:sz w:val="22"/>
          <w:szCs w:val="22"/>
        </w:rPr>
        <w:t>, именуем</w:t>
      </w:r>
      <w:r w:rsidR="00A03B5F" w:rsidRPr="008F677A">
        <w:rPr>
          <w:rFonts w:ascii="Arial" w:hAnsi="Arial" w:cs="Arial"/>
          <w:sz w:val="22"/>
          <w:szCs w:val="22"/>
        </w:rPr>
        <w:t>__</w:t>
      </w:r>
      <w:r w:rsidR="00DE614E" w:rsidRPr="008F677A">
        <w:rPr>
          <w:rFonts w:ascii="Arial" w:hAnsi="Arial" w:cs="Arial"/>
          <w:sz w:val="22"/>
          <w:szCs w:val="22"/>
        </w:rPr>
        <w:t xml:space="preserve"> в дальнейшем </w:t>
      </w:r>
      <w:r w:rsidR="00A03B5F" w:rsidRPr="008F677A">
        <w:rPr>
          <w:rFonts w:ascii="Arial" w:hAnsi="Arial" w:cs="Arial"/>
          <w:sz w:val="22"/>
          <w:szCs w:val="22"/>
        </w:rPr>
        <w:t>«</w:t>
      </w:r>
      <w:r w:rsidR="00DE614E" w:rsidRPr="008F677A">
        <w:rPr>
          <w:rFonts w:ascii="Arial" w:hAnsi="Arial" w:cs="Arial"/>
          <w:sz w:val="22"/>
          <w:szCs w:val="22"/>
        </w:rPr>
        <w:t>Исполнитель</w:t>
      </w:r>
      <w:r w:rsidR="00A03B5F" w:rsidRPr="008F677A">
        <w:rPr>
          <w:rFonts w:ascii="Arial" w:hAnsi="Arial" w:cs="Arial"/>
          <w:sz w:val="22"/>
          <w:szCs w:val="22"/>
        </w:rPr>
        <w:t>»</w:t>
      </w:r>
      <w:r w:rsidR="00DE614E" w:rsidRPr="008F677A">
        <w:rPr>
          <w:rFonts w:ascii="Arial" w:hAnsi="Arial" w:cs="Arial"/>
          <w:sz w:val="22"/>
          <w:szCs w:val="22"/>
        </w:rPr>
        <w:t xml:space="preserve">, в лице </w:t>
      </w:r>
      <w:r w:rsidRPr="008F677A">
        <w:rPr>
          <w:rFonts w:ascii="Arial" w:hAnsi="Arial" w:cs="Arial"/>
          <w:sz w:val="22"/>
          <w:szCs w:val="22"/>
        </w:rPr>
        <w:t>_______________________</w:t>
      </w:r>
      <w:r w:rsidR="00DE614E" w:rsidRPr="008F677A">
        <w:rPr>
          <w:rFonts w:ascii="Arial" w:hAnsi="Arial" w:cs="Arial"/>
          <w:sz w:val="22"/>
          <w:szCs w:val="22"/>
        </w:rPr>
        <w:t>, действующ</w:t>
      </w:r>
      <w:r w:rsidR="00A03B5F" w:rsidRPr="008F677A">
        <w:rPr>
          <w:rFonts w:ascii="Arial" w:hAnsi="Arial" w:cs="Arial"/>
          <w:sz w:val="22"/>
          <w:szCs w:val="22"/>
        </w:rPr>
        <w:t>__</w:t>
      </w:r>
      <w:r w:rsidR="00DE614E" w:rsidRPr="008F677A">
        <w:rPr>
          <w:rFonts w:ascii="Arial" w:hAnsi="Arial" w:cs="Arial"/>
          <w:sz w:val="22"/>
          <w:szCs w:val="22"/>
        </w:rPr>
        <w:t xml:space="preserve"> на основании </w:t>
      </w:r>
      <w:r w:rsidRPr="008F677A">
        <w:rPr>
          <w:rFonts w:ascii="Arial" w:hAnsi="Arial" w:cs="Arial"/>
          <w:sz w:val="22"/>
          <w:szCs w:val="22"/>
        </w:rPr>
        <w:t>___________</w:t>
      </w:r>
      <w:r w:rsidR="00DE614E" w:rsidRPr="008F677A">
        <w:rPr>
          <w:rFonts w:ascii="Arial" w:hAnsi="Arial" w:cs="Arial"/>
          <w:sz w:val="22"/>
          <w:szCs w:val="22"/>
        </w:rPr>
        <w:t xml:space="preserve">, </w:t>
      </w:r>
      <w:r w:rsidR="006D0785" w:rsidRPr="008F677A">
        <w:rPr>
          <w:rFonts w:ascii="Arial" w:hAnsi="Arial" w:cs="Arial"/>
          <w:sz w:val="22"/>
          <w:szCs w:val="22"/>
        </w:rPr>
        <w:t xml:space="preserve">с другой стороны, совместно именуемые «Стороны», а по отдельности – «Сторона», составили настоящий </w:t>
      </w:r>
      <w:r w:rsidR="00A03B5F" w:rsidRPr="008F677A">
        <w:rPr>
          <w:rFonts w:ascii="Arial" w:hAnsi="Arial" w:cs="Arial"/>
          <w:sz w:val="22"/>
          <w:szCs w:val="22"/>
        </w:rPr>
        <w:t>А</w:t>
      </w:r>
      <w:r w:rsidR="006D0785" w:rsidRPr="008F677A">
        <w:rPr>
          <w:rFonts w:ascii="Arial" w:hAnsi="Arial" w:cs="Arial"/>
          <w:sz w:val="22"/>
          <w:szCs w:val="22"/>
        </w:rPr>
        <w:t>кт</w:t>
      </w:r>
      <w:r w:rsidR="00A03B5F" w:rsidRPr="008F677A">
        <w:rPr>
          <w:rFonts w:ascii="Arial" w:hAnsi="Arial" w:cs="Arial"/>
          <w:sz w:val="22"/>
          <w:szCs w:val="22"/>
        </w:rPr>
        <w:t xml:space="preserve"> к Договору №________ от «__» _____________20__ года (далее – Договор)</w:t>
      </w:r>
      <w:r w:rsidR="006D0785" w:rsidRPr="008F677A">
        <w:rPr>
          <w:rFonts w:ascii="Arial" w:hAnsi="Arial" w:cs="Arial"/>
          <w:sz w:val="22"/>
          <w:szCs w:val="22"/>
        </w:rPr>
        <w:t xml:space="preserve"> о следующем:</w:t>
      </w:r>
    </w:p>
    <w:p w14:paraId="3A458853" w14:textId="5AD04C52" w:rsidR="006D0785" w:rsidRPr="008F677A" w:rsidRDefault="006D0785" w:rsidP="006D0785">
      <w:pPr>
        <w:jc w:val="both"/>
        <w:rPr>
          <w:rFonts w:ascii="Arial" w:hAnsi="Arial" w:cs="Arial"/>
          <w:sz w:val="22"/>
          <w:szCs w:val="22"/>
        </w:rPr>
      </w:pPr>
      <w:r w:rsidRPr="008F677A">
        <w:rPr>
          <w:rFonts w:ascii="Arial" w:hAnsi="Arial" w:cs="Arial"/>
          <w:sz w:val="22"/>
          <w:szCs w:val="22"/>
        </w:rPr>
        <w:t xml:space="preserve">1. Исполнитель передал, а Заказчика принял </w:t>
      </w:r>
      <w:r w:rsidR="00A03B5F" w:rsidRPr="008F677A">
        <w:rPr>
          <w:rFonts w:ascii="Arial" w:hAnsi="Arial" w:cs="Arial"/>
          <w:sz w:val="22"/>
          <w:szCs w:val="22"/>
        </w:rPr>
        <w:t xml:space="preserve">следующие </w:t>
      </w:r>
      <w:r w:rsidRPr="008F677A">
        <w:rPr>
          <w:rFonts w:ascii="Arial" w:hAnsi="Arial" w:cs="Arial"/>
          <w:sz w:val="22"/>
          <w:szCs w:val="22"/>
        </w:rPr>
        <w:t>результаты работ</w:t>
      </w:r>
      <w:r w:rsidR="00A03B5F" w:rsidRPr="008F677A">
        <w:rPr>
          <w:rFonts w:ascii="Arial" w:hAnsi="Arial" w:cs="Arial"/>
          <w:sz w:val="22"/>
          <w:szCs w:val="22"/>
        </w:rPr>
        <w:t xml:space="preserve">, выполненные </w:t>
      </w:r>
      <w:r w:rsidRPr="008F677A">
        <w:rPr>
          <w:rFonts w:ascii="Arial" w:hAnsi="Arial" w:cs="Arial"/>
          <w:sz w:val="22"/>
          <w:szCs w:val="22"/>
        </w:rPr>
        <w:t>в соответствии с Договором</w:t>
      </w:r>
      <w:r w:rsidR="00A03B5F" w:rsidRPr="008F677A">
        <w:rPr>
          <w:rFonts w:ascii="Arial" w:hAnsi="Arial" w:cs="Arial"/>
          <w:sz w:val="22"/>
          <w:szCs w:val="22"/>
        </w:rPr>
        <w:t>:</w:t>
      </w:r>
      <w:r w:rsidRPr="008F677A">
        <w:rPr>
          <w:rFonts w:ascii="Arial" w:hAnsi="Arial" w:cs="Arial"/>
          <w:sz w:val="22"/>
          <w:szCs w:val="22"/>
        </w:rPr>
        <w:t xml:space="preserve"> </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992"/>
        <w:gridCol w:w="1134"/>
        <w:gridCol w:w="1559"/>
        <w:gridCol w:w="2268"/>
        <w:gridCol w:w="73"/>
      </w:tblGrid>
      <w:tr w:rsidR="00F613BC" w:rsidRPr="008F677A" w14:paraId="0A75A0BC" w14:textId="77777777" w:rsidTr="00F613BC">
        <w:trPr>
          <w:trHeight w:val="1658"/>
          <w:jc w:val="center"/>
        </w:trPr>
        <w:tc>
          <w:tcPr>
            <w:tcW w:w="562" w:type="dxa"/>
            <w:hideMark/>
          </w:tcPr>
          <w:p w14:paraId="188BB4FE" w14:textId="77777777"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 п/п</w:t>
            </w:r>
          </w:p>
        </w:tc>
        <w:tc>
          <w:tcPr>
            <w:tcW w:w="3261" w:type="dxa"/>
            <w:hideMark/>
          </w:tcPr>
          <w:p w14:paraId="4EB3A7C7" w14:textId="58669285"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Перечень работ</w:t>
            </w:r>
            <w:r w:rsidR="00A03B5F" w:rsidRPr="008F677A">
              <w:rPr>
                <w:rFonts w:ascii="Arial" w:hAnsi="Arial" w:cs="Arial"/>
                <w:color w:val="000000"/>
                <w:sz w:val="22"/>
                <w:szCs w:val="22"/>
                <w:lang w:eastAsia="ru-RU"/>
              </w:rPr>
              <w:t>/</w:t>
            </w:r>
          </w:p>
          <w:p w14:paraId="3B6E5EEE" w14:textId="2E88BC7C"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Наименование Продукции</w:t>
            </w:r>
          </w:p>
        </w:tc>
        <w:tc>
          <w:tcPr>
            <w:tcW w:w="992" w:type="dxa"/>
            <w:hideMark/>
          </w:tcPr>
          <w:p w14:paraId="143CADAD" w14:textId="77777777"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Единица измерения</w:t>
            </w:r>
          </w:p>
        </w:tc>
        <w:tc>
          <w:tcPr>
            <w:tcW w:w="1134" w:type="dxa"/>
          </w:tcPr>
          <w:p w14:paraId="76DF77D2" w14:textId="77777777"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Объем работ (всего тираж), единиц</w:t>
            </w:r>
          </w:p>
        </w:tc>
        <w:tc>
          <w:tcPr>
            <w:tcW w:w="1559" w:type="dxa"/>
            <w:hideMark/>
          </w:tcPr>
          <w:p w14:paraId="7604B968" w14:textId="31015E7A"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 xml:space="preserve">Цена одной единицы руб. коп, </w:t>
            </w:r>
            <w:permStart w:id="1761112914" w:edGrp="everyone"/>
            <w:r w:rsidRPr="008F677A">
              <w:rPr>
                <w:rFonts w:ascii="Arial" w:hAnsi="Arial" w:cs="Arial"/>
                <w:color w:val="000000"/>
                <w:sz w:val="22"/>
                <w:szCs w:val="22"/>
                <w:lang w:eastAsia="ru-RU"/>
              </w:rPr>
              <w:t>в том числе НДС 20%</w:t>
            </w:r>
            <w:r w:rsidR="000F4AA6" w:rsidRPr="008F677A">
              <w:rPr>
                <w:rFonts w:ascii="Arial" w:hAnsi="Arial" w:cs="Arial"/>
                <w:color w:val="000000"/>
                <w:sz w:val="22"/>
                <w:szCs w:val="22"/>
                <w:lang w:eastAsia="ru-RU"/>
              </w:rPr>
              <w:t>/НДС не облагается</w:t>
            </w:r>
            <w:r w:rsidRPr="008F677A">
              <w:rPr>
                <w:rFonts w:ascii="Arial" w:hAnsi="Arial" w:cs="Arial"/>
                <w:color w:val="000000"/>
                <w:sz w:val="22"/>
                <w:szCs w:val="22"/>
                <w:lang w:eastAsia="ru-RU"/>
              </w:rPr>
              <w:t xml:space="preserve"> </w:t>
            </w:r>
            <w:permEnd w:id="1761112914"/>
          </w:p>
        </w:tc>
        <w:tc>
          <w:tcPr>
            <w:tcW w:w="2341" w:type="dxa"/>
            <w:gridSpan w:val="2"/>
          </w:tcPr>
          <w:p w14:paraId="2E49D061" w14:textId="1A7E8F83"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 xml:space="preserve">ИТОГО стоимость </w:t>
            </w:r>
          </w:p>
          <w:p w14:paraId="60CBEDFB" w14:textId="0B24B69E" w:rsidR="00F613BC" w:rsidRPr="008F677A" w:rsidRDefault="00F613BC" w:rsidP="00854269">
            <w:pPr>
              <w:jc w:val="center"/>
              <w:rPr>
                <w:rFonts w:ascii="Arial" w:hAnsi="Arial" w:cs="Arial"/>
                <w:color w:val="000000"/>
                <w:sz w:val="22"/>
                <w:szCs w:val="22"/>
                <w:lang w:eastAsia="ru-RU"/>
              </w:rPr>
            </w:pPr>
            <w:r w:rsidRPr="008F677A">
              <w:rPr>
                <w:rFonts w:ascii="Arial" w:hAnsi="Arial" w:cs="Arial"/>
                <w:color w:val="000000"/>
                <w:sz w:val="22"/>
                <w:szCs w:val="22"/>
                <w:lang w:eastAsia="ru-RU"/>
              </w:rPr>
              <w:t xml:space="preserve">руб. коп., </w:t>
            </w:r>
            <w:permStart w:id="541795991" w:edGrp="everyone"/>
            <w:r w:rsidRPr="008F677A">
              <w:rPr>
                <w:rFonts w:ascii="Arial" w:hAnsi="Arial" w:cs="Arial"/>
                <w:color w:val="000000"/>
                <w:sz w:val="22"/>
                <w:szCs w:val="22"/>
                <w:lang w:eastAsia="ru-RU"/>
              </w:rPr>
              <w:t>в том числе НДС 20%</w:t>
            </w:r>
            <w:r w:rsidR="000F4AA6" w:rsidRPr="008F677A">
              <w:rPr>
                <w:rFonts w:ascii="Arial" w:hAnsi="Arial" w:cs="Arial"/>
                <w:color w:val="000000"/>
                <w:sz w:val="22"/>
                <w:szCs w:val="22"/>
                <w:lang w:eastAsia="ru-RU"/>
              </w:rPr>
              <w:t>/НДС не облагается</w:t>
            </w:r>
            <w:permEnd w:id="541795991"/>
          </w:p>
        </w:tc>
      </w:tr>
      <w:tr w:rsidR="00A03B5F" w:rsidRPr="008F677A" w14:paraId="0901C0DF" w14:textId="77777777" w:rsidTr="002B19C8">
        <w:trPr>
          <w:trHeight w:val="122"/>
          <w:jc w:val="center"/>
        </w:trPr>
        <w:tc>
          <w:tcPr>
            <w:tcW w:w="562" w:type="dxa"/>
          </w:tcPr>
          <w:p w14:paraId="26A89888" w14:textId="6590DA21" w:rsidR="00A03B5F" w:rsidRPr="008F677A" w:rsidRDefault="00A03B5F" w:rsidP="00854269">
            <w:pPr>
              <w:rPr>
                <w:rFonts w:ascii="Arial" w:hAnsi="Arial" w:cs="Arial"/>
                <w:b/>
                <w:bCs/>
                <w:color w:val="000000"/>
                <w:sz w:val="22"/>
                <w:szCs w:val="22"/>
                <w:lang w:eastAsia="ru-RU"/>
              </w:rPr>
            </w:pPr>
          </w:p>
        </w:tc>
        <w:tc>
          <w:tcPr>
            <w:tcW w:w="3261" w:type="dxa"/>
          </w:tcPr>
          <w:p w14:paraId="1B65F8E5" w14:textId="77777777" w:rsidR="00A03B5F" w:rsidRPr="008F677A" w:rsidRDefault="00A03B5F" w:rsidP="00854269">
            <w:pPr>
              <w:jc w:val="center"/>
              <w:rPr>
                <w:rFonts w:ascii="Arial" w:hAnsi="Arial" w:cs="Arial"/>
                <w:b/>
                <w:bCs/>
                <w:color w:val="000000"/>
                <w:sz w:val="22"/>
                <w:szCs w:val="22"/>
                <w:lang w:eastAsia="ru-RU"/>
              </w:rPr>
            </w:pPr>
          </w:p>
        </w:tc>
        <w:tc>
          <w:tcPr>
            <w:tcW w:w="992" w:type="dxa"/>
          </w:tcPr>
          <w:p w14:paraId="320A285B" w14:textId="77777777" w:rsidR="00A03B5F" w:rsidRPr="008F677A" w:rsidRDefault="00A03B5F" w:rsidP="00854269">
            <w:pPr>
              <w:jc w:val="center"/>
              <w:rPr>
                <w:rFonts w:ascii="Arial" w:hAnsi="Arial" w:cs="Arial"/>
                <w:bCs/>
                <w:color w:val="000000"/>
                <w:sz w:val="22"/>
                <w:szCs w:val="22"/>
                <w:lang w:eastAsia="ru-RU"/>
              </w:rPr>
            </w:pPr>
          </w:p>
        </w:tc>
        <w:tc>
          <w:tcPr>
            <w:tcW w:w="1134" w:type="dxa"/>
          </w:tcPr>
          <w:p w14:paraId="4ABB099E" w14:textId="77777777" w:rsidR="00A03B5F" w:rsidRPr="008F677A" w:rsidRDefault="00A03B5F" w:rsidP="00854269">
            <w:pPr>
              <w:jc w:val="center"/>
              <w:rPr>
                <w:rFonts w:ascii="Arial" w:hAnsi="Arial" w:cs="Arial"/>
                <w:bCs/>
                <w:color w:val="000000"/>
                <w:sz w:val="22"/>
                <w:szCs w:val="22"/>
                <w:lang w:eastAsia="ru-RU"/>
              </w:rPr>
            </w:pPr>
          </w:p>
        </w:tc>
        <w:tc>
          <w:tcPr>
            <w:tcW w:w="1559" w:type="dxa"/>
          </w:tcPr>
          <w:p w14:paraId="046CD515" w14:textId="77777777" w:rsidR="00A03B5F" w:rsidRPr="008F677A" w:rsidRDefault="00A03B5F" w:rsidP="00854269">
            <w:pPr>
              <w:jc w:val="center"/>
              <w:rPr>
                <w:rFonts w:ascii="Arial" w:hAnsi="Arial" w:cs="Arial"/>
                <w:bCs/>
                <w:color w:val="000000"/>
                <w:sz w:val="22"/>
                <w:szCs w:val="22"/>
                <w:lang w:eastAsia="ru-RU"/>
              </w:rPr>
            </w:pPr>
          </w:p>
        </w:tc>
        <w:tc>
          <w:tcPr>
            <w:tcW w:w="2341" w:type="dxa"/>
            <w:gridSpan w:val="2"/>
          </w:tcPr>
          <w:p w14:paraId="5E374292" w14:textId="77777777" w:rsidR="00A03B5F" w:rsidRPr="008F677A" w:rsidRDefault="00A03B5F" w:rsidP="00854269">
            <w:pPr>
              <w:jc w:val="center"/>
              <w:rPr>
                <w:rFonts w:ascii="Arial" w:hAnsi="Arial" w:cs="Arial"/>
                <w:bCs/>
                <w:color w:val="000000"/>
                <w:sz w:val="22"/>
                <w:szCs w:val="22"/>
                <w:lang w:eastAsia="ru-RU"/>
              </w:rPr>
            </w:pPr>
          </w:p>
        </w:tc>
      </w:tr>
      <w:tr w:rsidR="00F613BC" w:rsidRPr="008F677A" w14:paraId="2F1C3006" w14:textId="77777777" w:rsidTr="00A03B5F">
        <w:trPr>
          <w:gridAfter w:val="1"/>
          <w:wAfter w:w="73" w:type="dxa"/>
          <w:trHeight w:val="296"/>
          <w:jc w:val="center"/>
        </w:trPr>
        <w:tc>
          <w:tcPr>
            <w:tcW w:w="3823" w:type="dxa"/>
            <w:gridSpan w:val="2"/>
          </w:tcPr>
          <w:p w14:paraId="0EBCAB04" w14:textId="46953E5D" w:rsidR="00F613BC" w:rsidRPr="008F677A" w:rsidRDefault="00F613BC" w:rsidP="00F613BC">
            <w:pPr>
              <w:jc w:val="center"/>
              <w:rPr>
                <w:rFonts w:ascii="Arial" w:hAnsi="Arial" w:cs="Arial"/>
                <w:bCs/>
                <w:color w:val="000000"/>
                <w:sz w:val="22"/>
                <w:szCs w:val="22"/>
                <w:lang w:eastAsia="ru-RU"/>
              </w:rPr>
            </w:pPr>
            <w:r w:rsidRPr="008F677A">
              <w:rPr>
                <w:rFonts w:ascii="Arial" w:hAnsi="Arial" w:cs="Arial"/>
                <w:bCs/>
                <w:color w:val="000000"/>
                <w:sz w:val="22"/>
                <w:szCs w:val="22"/>
                <w:lang w:eastAsia="ru-RU"/>
              </w:rPr>
              <w:t>Итого</w:t>
            </w:r>
          </w:p>
        </w:tc>
        <w:tc>
          <w:tcPr>
            <w:tcW w:w="992" w:type="dxa"/>
          </w:tcPr>
          <w:p w14:paraId="76F9694E" w14:textId="77777777" w:rsidR="00F613BC" w:rsidRPr="008F677A" w:rsidRDefault="00F613BC" w:rsidP="00F613BC">
            <w:pPr>
              <w:jc w:val="center"/>
              <w:rPr>
                <w:rFonts w:ascii="Arial" w:hAnsi="Arial" w:cs="Arial"/>
                <w:bCs/>
                <w:color w:val="000000"/>
                <w:sz w:val="22"/>
                <w:szCs w:val="22"/>
                <w:lang w:eastAsia="ru-RU"/>
              </w:rPr>
            </w:pPr>
          </w:p>
        </w:tc>
        <w:tc>
          <w:tcPr>
            <w:tcW w:w="1134" w:type="dxa"/>
          </w:tcPr>
          <w:p w14:paraId="21D98536" w14:textId="77777777" w:rsidR="00F613BC" w:rsidRPr="008F677A" w:rsidRDefault="00F613BC" w:rsidP="00F613BC">
            <w:pPr>
              <w:jc w:val="center"/>
              <w:rPr>
                <w:rFonts w:ascii="Arial" w:hAnsi="Arial" w:cs="Arial"/>
                <w:bCs/>
                <w:color w:val="000000"/>
                <w:sz w:val="22"/>
                <w:szCs w:val="22"/>
                <w:lang w:eastAsia="ru-RU"/>
              </w:rPr>
            </w:pPr>
          </w:p>
        </w:tc>
        <w:tc>
          <w:tcPr>
            <w:tcW w:w="1559" w:type="dxa"/>
          </w:tcPr>
          <w:p w14:paraId="5949BFA8" w14:textId="7E947F03" w:rsidR="00F613BC" w:rsidRPr="008F677A" w:rsidRDefault="00F613BC" w:rsidP="00F613BC">
            <w:pPr>
              <w:jc w:val="center"/>
              <w:rPr>
                <w:rFonts w:ascii="Arial" w:hAnsi="Arial" w:cs="Arial"/>
                <w:bCs/>
                <w:color w:val="000000"/>
                <w:sz w:val="22"/>
                <w:szCs w:val="22"/>
                <w:lang w:eastAsia="ru-RU"/>
              </w:rPr>
            </w:pPr>
          </w:p>
        </w:tc>
        <w:tc>
          <w:tcPr>
            <w:tcW w:w="2268" w:type="dxa"/>
          </w:tcPr>
          <w:p w14:paraId="7D4A86A4" w14:textId="77777777" w:rsidR="00F613BC" w:rsidRPr="008F677A" w:rsidRDefault="00F613BC" w:rsidP="00F613BC">
            <w:pPr>
              <w:jc w:val="center"/>
              <w:rPr>
                <w:rFonts w:ascii="Arial" w:hAnsi="Arial" w:cs="Arial"/>
                <w:bCs/>
                <w:color w:val="000000"/>
                <w:sz w:val="22"/>
                <w:szCs w:val="22"/>
                <w:lang w:eastAsia="ru-RU"/>
              </w:rPr>
            </w:pPr>
          </w:p>
        </w:tc>
      </w:tr>
    </w:tbl>
    <w:p w14:paraId="676B2620" w14:textId="77777777" w:rsidR="006D0785" w:rsidRPr="008F677A" w:rsidRDefault="006D0785" w:rsidP="006D0785">
      <w:pPr>
        <w:jc w:val="both"/>
        <w:rPr>
          <w:rFonts w:ascii="Arial" w:hAnsi="Arial" w:cs="Arial"/>
          <w:sz w:val="22"/>
          <w:szCs w:val="22"/>
        </w:rPr>
      </w:pPr>
      <w:r w:rsidRPr="008F677A">
        <w:rPr>
          <w:rFonts w:ascii="Arial" w:hAnsi="Arial" w:cs="Arial"/>
          <w:sz w:val="22"/>
          <w:szCs w:val="22"/>
        </w:rPr>
        <w:t>2. Подписывая настоящий акт Стороны, удостоверяют, что вместе с результатами</w:t>
      </w:r>
      <w:r w:rsidRPr="008F677A">
        <w:rPr>
          <w:rFonts w:ascii="Arial" w:hAnsi="Arial" w:cs="Arial"/>
          <w:i/>
          <w:iCs/>
          <w:sz w:val="22"/>
          <w:szCs w:val="22"/>
        </w:rPr>
        <w:t xml:space="preserve"> </w:t>
      </w:r>
      <w:r w:rsidRPr="008F677A">
        <w:rPr>
          <w:rFonts w:ascii="Arial" w:hAnsi="Arial" w:cs="Arial"/>
          <w:sz w:val="22"/>
          <w:szCs w:val="22"/>
        </w:rPr>
        <w:t>выполненных работ Исполнитель уступает Заказчику исключительные права на этот результат в полном объеме без ограничения срока, на любой территории (без ограничения территории).</w:t>
      </w:r>
    </w:p>
    <w:p w14:paraId="3BDD583C" w14:textId="7083CB8C" w:rsidR="006D0785" w:rsidRPr="008F677A" w:rsidRDefault="006D0785" w:rsidP="006D0785">
      <w:pPr>
        <w:jc w:val="both"/>
        <w:rPr>
          <w:rFonts w:ascii="Arial" w:hAnsi="Arial" w:cs="Arial"/>
          <w:sz w:val="22"/>
          <w:szCs w:val="22"/>
        </w:rPr>
      </w:pPr>
      <w:r w:rsidRPr="008F677A">
        <w:rPr>
          <w:rFonts w:ascii="Arial" w:hAnsi="Arial" w:cs="Arial"/>
          <w:sz w:val="22"/>
          <w:szCs w:val="22"/>
        </w:rPr>
        <w:t xml:space="preserve">3. Стоимость выполненных работ, Исполнителем, в соответствии с </w:t>
      </w:r>
      <w:r w:rsidR="009C32D3" w:rsidRPr="008F677A">
        <w:rPr>
          <w:rFonts w:ascii="Arial" w:hAnsi="Arial" w:cs="Arial"/>
          <w:sz w:val="22"/>
          <w:szCs w:val="22"/>
        </w:rPr>
        <w:t>Утвержденным Сторонами Прайс-листом</w:t>
      </w:r>
      <w:r w:rsidRPr="008F677A">
        <w:rPr>
          <w:rFonts w:ascii="Arial" w:hAnsi="Arial" w:cs="Arial"/>
          <w:sz w:val="22"/>
          <w:szCs w:val="22"/>
        </w:rPr>
        <w:t xml:space="preserve"> (Приложение №</w:t>
      </w:r>
      <w:r w:rsidR="00D27D6F" w:rsidRPr="008F677A">
        <w:rPr>
          <w:rFonts w:ascii="Arial" w:hAnsi="Arial" w:cs="Arial"/>
          <w:sz w:val="22"/>
          <w:szCs w:val="22"/>
        </w:rPr>
        <w:t xml:space="preserve"> </w:t>
      </w:r>
      <w:r w:rsidR="00DA0AF6" w:rsidRPr="008F677A">
        <w:rPr>
          <w:rFonts w:ascii="Arial" w:hAnsi="Arial" w:cs="Arial"/>
          <w:sz w:val="22"/>
          <w:szCs w:val="22"/>
        </w:rPr>
        <w:t>3</w:t>
      </w:r>
      <w:r w:rsidRPr="008F677A">
        <w:rPr>
          <w:rFonts w:ascii="Arial" w:hAnsi="Arial" w:cs="Arial"/>
          <w:sz w:val="22"/>
          <w:szCs w:val="22"/>
        </w:rPr>
        <w:t xml:space="preserve"> к </w:t>
      </w:r>
      <w:r w:rsidR="009C32D3" w:rsidRPr="008F677A">
        <w:rPr>
          <w:rFonts w:ascii="Arial" w:hAnsi="Arial" w:cs="Arial"/>
          <w:sz w:val="22"/>
          <w:szCs w:val="22"/>
        </w:rPr>
        <w:t>Договору</w:t>
      </w:r>
      <w:r w:rsidRPr="008F677A">
        <w:rPr>
          <w:rFonts w:ascii="Arial" w:hAnsi="Arial" w:cs="Arial"/>
          <w:sz w:val="22"/>
          <w:szCs w:val="22"/>
        </w:rPr>
        <w:t>)</w:t>
      </w:r>
      <w:r w:rsidR="00087AB8" w:rsidRPr="008F677A">
        <w:rPr>
          <w:rFonts w:ascii="Arial" w:hAnsi="Arial" w:cs="Arial"/>
          <w:sz w:val="22"/>
          <w:szCs w:val="22"/>
        </w:rPr>
        <w:t>,</w:t>
      </w:r>
      <w:r w:rsidRPr="008F677A">
        <w:rPr>
          <w:rFonts w:ascii="Arial" w:hAnsi="Arial" w:cs="Arial"/>
          <w:sz w:val="22"/>
          <w:szCs w:val="22"/>
        </w:rPr>
        <w:t xml:space="preserve"> составляет: ________руб. 00 коп. (__________рублей 00 копеек) рублей, </w:t>
      </w:r>
      <w:permStart w:id="1108632083" w:edGrp="everyone"/>
      <w:r w:rsidR="000F4AA6" w:rsidRPr="008F677A">
        <w:rPr>
          <w:rFonts w:ascii="Arial" w:hAnsi="Arial" w:cs="Arial"/>
          <w:sz w:val="22"/>
          <w:szCs w:val="22"/>
        </w:rPr>
        <w:t>НДС не облагается в соответствии с _________", либо "в т.ч. НДС по ставке ___% - ______ руб.", либо "кроме того НДС по ставке___% - __________ руб.</w:t>
      </w:r>
      <w:permEnd w:id="1108632083"/>
    </w:p>
    <w:p w14:paraId="3F597913" w14:textId="5ADC9016" w:rsidR="006D0785" w:rsidRPr="008F677A" w:rsidRDefault="00A03B5F" w:rsidP="006D0785">
      <w:pPr>
        <w:jc w:val="both"/>
        <w:rPr>
          <w:rFonts w:ascii="Arial" w:hAnsi="Arial" w:cs="Arial"/>
          <w:sz w:val="22"/>
          <w:szCs w:val="22"/>
        </w:rPr>
      </w:pPr>
      <w:r w:rsidRPr="008F677A">
        <w:rPr>
          <w:rFonts w:ascii="Arial" w:hAnsi="Arial" w:cs="Arial"/>
          <w:sz w:val="22"/>
          <w:szCs w:val="22"/>
        </w:rPr>
        <w:t>4</w:t>
      </w:r>
      <w:r w:rsidR="006D0785" w:rsidRPr="008F677A">
        <w:rPr>
          <w:rFonts w:ascii="Arial" w:hAnsi="Arial" w:cs="Arial"/>
          <w:sz w:val="22"/>
          <w:szCs w:val="22"/>
        </w:rPr>
        <w:t xml:space="preserve">. Переданные Исполнителем результаты работ выполнены полностью и в сроки, указанные в Договоре, Заказчик претензий по объему, качеству и срокам выполнения работ </w:t>
      </w:r>
      <w:r w:rsidR="006D0785" w:rsidRPr="008F677A">
        <w:rPr>
          <w:rFonts w:ascii="Arial" w:hAnsi="Arial" w:cs="Arial"/>
          <w:sz w:val="22"/>
          <w:szCs w:val="22"/>
          <w:u w:val="single"/>
        </w:rPr>
        <w:t>не имеет/ имеет</w:t>
      </w:r>
      <w:r w:rsidR="006D0785" w:rsidRPr="008F677A">
        <w:rPr>
          <w:rFonts w:ascii="Arial" w:hAnsi="Arial" w:cs="Arial"/>
          <w:sz w:val="22"/>
          <w:szCs w:val="22"/>
        </w:rPr>
        <w:t>.</w:t>
      </w:r>
      <w:r w:rsidR="00D27D6F" w:rsidRPr="008F677A">
        <w:rPr>
          <w:rFonts w:ascii="Arial" w:hAnsi="Arial" w:cs="Arial"/>
          <w:sz w:val="22"/>
          <w:szCs w:val="22"/>
        </w:rPr>
        <w:t xml:space="preserve"> </w:t>
      </w:r>
      <w:r w:rsidR="006D0785" w:rsidRPr="008F677A">
        <w:rPr>
          <w:rFonts w:ascii="Arial" w:hAnsi="Arial" w:cs="Arial"/>
          <w:i/>
          <w:iCs/>
          <w:sz w:val="22"/>
          <w:szCs w:val="22"/>
        </w:rPr>
        <w:t>(* в случае наличи</w:t>
      </w:r>
      <w:r w:rsidR="0047207F" w:rsidRPr="008F677A">
        <w:rPr>
          <w:rFonts w:ascii="Arial" w:hAnsi="Arial" w:cs="Arial"/>
          <w:i/>
          <w:iCs/>
          <w:sz w:val="22"/>
          <w:szCs w:val="22"/>
        </w:rPr>
        <w:t>я</w:t>
      </w:r>
      <w:r w:rsidR="006D0785" w:rsidRPr="008F677A">
        <w:rPr>
          <w:rFonts w:ascii="Arial" w:hAnsi="Arial" w:cs="Arial"/>
          <w:i/>
          <w:iCs/>
          <w:sz w:val="22"/>
          <w:szCs w:val="22"/>
        </w:rPr>
        <w:t xml:space="preserve"> претензий необходимо указать перечень данных недостатков и сроки их устранения).</w:t>
      </w:r>
    </w:p>
    <w:p w14:paraId="668695FB" w14:textId="0B73CED2" w:rsidR="006D0785" w:rsidRPr="008F677A" w:rsidRDefault="00A03B5F" w:rsidP="006D0785">
      <w:pPr>
        <w:jc w:val="both"/>
        <w:rPr>
          <w:rFonts w:ascii="Arial" w:hAnsi="Arial" w:cs="Arial"/>
          <w:sz w:val="22"/>
          <w:szCs w:val="22"/>
        </w:rPr>
      </w:pPr>
      <w:r w:rsidRPr="008F677A">
        <w:rPr>
          <w:rFonts w:ascii="Arial" w:hAnsi="Arial" w:cs="Arial"/>
          <w:sz w:val="22"/>
          <w:szCs w:val="22"/>
        </w:rPr>
        <w:t>5</w:t>
      </w:r>
      <w:r w:rsidR="006D0785" w:rsidRPr="008F677A">
        <w:rPr>
          <w:rFonts w:ascii="Arial" w:hAnsi="Arial" w:cs="Arial"/>
          <w:sz w:val="22"/>
          <w:szCs w:val="22"/>
        </w:rPr>
        <w:t>. Настоящий Акт составлен в 2-х экземплярах, один из которых хранится у Исполнителя, а другой у Заказчика.</w:t>
      </w:r>
    </w:p>
    <w:p w14:paraId="5B5E0B4F" w14:textId="1AF00BC3" w:rsidR="006D0785" w:rsidRPr="008F677A" w:rsidRDefault="006D0785" w:rsidP="00D27D6F">
      <w:pPr>
        <w:pStyle w:val="1"/>
        <w:ind w:right="-2"/>
        <w:jc w:val="center"/>
        <w:rPr>
          <w:rFonts w:ascii="Arial" w:hAnsi="Arial" w:cs="Arial"/>
          <w:sz w:val="22"/>
          <w:szCs w:val="22"/>
          <w:lang w:val="ru-RU"/>
        </w:rPr>
      </w:pPr>
      <w:r w:rsidRPr="008F677A">
        <w:rPr>
          <w:rFonts w:ascii="Arial" w:hAnsi="Arial" w:cs="Arial"/>
          <w:sz w:val="22"/>
          <w:szCs w:val="22"/>
          <w:lang w:val="ru-RU"/>
        </w:rPr>
        <w:t>ПОДПИСИ СТОРОН</w:t>
      </w:r>
    </w:p>
    <w:tbl>
      <w:tblPr>
        <w:tblW w:w="8558"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5992"/>
        <w:gridCol w:w="2566"/>
      </w:tblGrid>
      <w:tr w:rsidR="006D0785" w:rsidRPr="008F677A" w14:paraId="0E56EF37" w14:textId="77777777" w:rsidTr="009C32D3">
        <w:trPr>
          <w:trHeight w:val="237"/>
        </w:trPr>
        <w:tc>
          <w:tcPr>
            <w:tcW w:w="5992" w:type="dxa"/>
            <w:tcBorders>
              <w:top w:val="nil"/>
              <w:left w:val="nil"/>
              <w:bottom w:val="nil"/>
              <w:right w:val="nil"/>
            </w:tcBorders>
            <w:shd w:val="clear" w:color="auto" w:fill="FFFFFF"/>
            <w:tcMar>
              <w:top w:w="80" w:type="dxa"/>
              <w:left w:w="80" w:type="dxa"/>
              <w:bottom w:w="80" w:type="dxa"/>
              <w:right w:w="80" w:type="dxa"/>
            </w:tcMar>
            <w:hideMark/>
          </w:tcPr>
          <w:p w14:paraId="41E4C39F" w14:textId="77777777" w:rsidR="006D0785" w:rsidRPr="008F677A" w:rsidRDefault="006D0785" w:rsidP="00854269">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Заказчик</w:t>
            </w:r>
          </w:p>
          <w:p w14:paraId="00317026" w14:textId="77777777" w:rsidR="006D0785" w:rsidRPr="008F677A" w:rsidRDefault="006D0785" w:rsidP="00854269">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____________________</w:t>
            </w:r>
          </w:p>
          <w:p w14:paraId="03A81CED" w14:textId="77777777" w:rsidR="006D0785" w:rsidRPr="008F677A" w:rsidRDefault="006D0785" w:rsidP="00854269">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М.П.</w:t>
            </w:r>
          </w:p>
        </w:tc>
        <w:tc>
          <w:tcPr>
            <w:tcW w:w="2566" w:type="dxa"/>
            <w:tcBorders>
              <w:top w:val="nil"/>
              <w:left w:val="nil"/>
              <w:bottom w:val="nil"/>
              <w:right w:val="nil"/>
            </w:tcBorders>
            <w:shd w:val="clear" w:color="auto" w:fill="FFFFFF"/>
            <w:tcMar>
              <w:top w:w="80" w:type="dxa"/>
              <w:left w:w="80" w:type="dxa"/>
              <w:bottom w:w="80" w:type="dxa"/>
              <w:right w:w="80" w:type="dxa"/>
            </w:tcMar>
            <w:hideMark/>
          </w:tcPr>
          <w:p w14:paraId="636A6FA3" w14:textId="77777777" w:rsidR="006D0785" w:rsidRPr="008F677A" w:rsidRDefault="006D0785" w:rsidP="00854269">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Исполнитель</w:t>
            </w:r>
          </w:p>
          <w:p w14:paraId="0549A9A1" w14:textId="77777777" w:rsidR="006D0785" w:rsidRPr="008F677A" w:rsidRDefault="006D0785" w:rsidP="00854269">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__________________</w:t>
            </w:r>
          </w:p>
          <w:p w14:paraId="75FD37E9" w14:textId="77777777" w:rsidR="006D0785" w:rsidRPr="008F677A" w:rsidRDefault="006D0785" w:rsidP="00854269">
            <w:pPr>
              <w:ind w:right="-2"/>
              <w:rPr>
                <w:rFonts w:ascii="Arial" w:eastAsia="Arial Unicode MS" w:hAnsi="Arial" w:cs="Arial"/>
                <w:color w:val="000000"/>
                <w:sz w:val="22"/>
                <w:szCs w:val="22"/>
                <w:bdr w:val="none" w:sz="0" w:space="0" w:color="auto" w:frame="1"/>
                <w:lang w:eastAsia="en-US"/>
              </w:rPr>
            </w:pPr>
            <w:r w:rsidRPr="008F677A">
              <w:rPr>
                <w:rFonts w:ascii="Arial" w:eastAsia="Arial Unicode MS" w:hAnsi="Arial" w:cs="Arial"/>
                <w:color w:val="000000"/>
                <w:sz w:val="22"/>
                <w:szCs w:val="22"/>
                <w:bdr w:val="none" w:sz="0" w:space="0" w:color="auto" w:frame="1"/>
                <w:lang w:eastAsia="en-US"/>
              </w:rPr>
              <w:t>М.П.</w:t>
            </w:r>
          </w:p>
        </w:tc>
      </w:tr>
    </w:tbl>
    <w:p w14:paraId="39D2343B" w14:textId="04D1CB62" w:rsidR="00D27D6F" w:rsidRPr="008F677A" w:rsidRDefault="00D27D6F" w:rsidP="00D27D6F">
      <w:pPr>
        <w:ind w:right="-143"/>
        <w:jc w:val="center"/>
        <w:rPr>
          <w:rFonts w:ascii="Arial" w:hAnsi="Arial" w:cs="Arial"/>
          <w:b/>
          <w:sz w:val="22"/>
          <w:szCs w:val="22"/>
        </w:rPr>
      </w:pPr>
      <w:r w:rsidRPr="008F677A">
        <w:rPr>
          <w:rFonts w:ascii="Arial" w:hAnsi="Arial" w:cs="Arial"/>
          <w:b/>
          <w:sz w:val="22"/>
          <w:szCs w:val="22"/>
        </w:rPr>
        <w:t xml:space="preserve"> </w:t>
      </w:r>
      <w:bookmarkEnd w:id="13"/>
      <w:r w:rsidRPr="008F677A">
        <w:rPr>
          <w:rFonts w:ascii="Arial" w:hAnsi="Arial" w:cs="Arial"/>
          <w:b/>
          <w:sz w:val="22"/>
          <w:szCs w:val="22"/>
        </w:rPr>
        <w:t>ФОРМА СОГЛАСОВАНА</w:t>
      </w:r>
    </w:p>
    <w:p w14:paraId="502A8DDB" w14:textId="77777777" w:rsidR="00D27D6F" w:rsidRPr="008F677A" w:rsidRDefault="00D27D6F" w:rsidP="00D27D6F">
      <w:pPr>
        <w:ind w:right="-143"/>
        <w:jc w:val="center"/>
        <w:rPr>
          <w:rFonts w:ascii="Arial" w:hAnsi="Arial" w:cs="Arial"/>
          <w:b/>
          <w:sz w:val="22"/>
          <w:szCs w:val="22"/>
        </w:rPr>
      </w:pPr>
    </w:p>
    <w:tbl>
      <w:tblPr>
        <w:tblW w:w="0" w:type="auto"/>
        <w:tblLook w:val="04A0" w:firstRow="1" w:lastRow="0" w:firstColumn="1" w:lastColumn="0" w:noHBand="0" w:noVBand="1"/>
      </w:tblPr>
      <w:tblGrid>
        <w:gridCol w:w="5017"/>
        <w:gridCol w:w="5016"/>
      </w:tblGrid>
      <w:tr w:rsidR="00D27D6F" w:rsidRPr="008F677A" w14:paraId="636F3243" w14:textId="77777777" w:rsidTr="00D92E57">
        <w:trPr>
          <w:trHeight w:val="902"/>
        </w:trPr>
        <w:tc>
          <w:tcPr>
            <w:tcW w:w="5017" w:type="dxa"/>
            <w:hideMark/>
          </w:tcPr>
          <w:p w14:paraId="0B90DCE9" w14:textId="4D2DC9A6" w:rsidR="00D27D6F" w:rsidRPr="008F677A" w:rsidRDefault="00D27D6F" w:rsidP="00D027AE">
            <w:pPr>
              <w:jc w:val="both"/>
              <w:rPr>
                <w:rFonts w:ascii="Arial" w:hAnsi="Arial" w:cs="Arial"/>
                <w:sz w:val="22"/>
                <w:szCs w:val="22"/>
              </w:rPr>
            </w:pPr>
            <w:permStart w:id="1957190287" w:edGrp="everyone" w:colFirst="0" w:colLast="0"/>
            <w:permStart w:id="502798444" w:edGrp="everyone" w:colFirst="1" w:colLast="1"/>
            <w:r w:rsidRPr="008F677A">
              <w:rPr>
                <w:rFonts w:ascii="Arial" w:hAnsi="Arial" w:cs="Arial"/>
                <w:sz w:val="22"/>
                <w:szCs w:val="22"/>
              </w:rPr>
              <w:t>От Заказчика</w:t>
            </w:r>
          </w:p>
          <w:p w14:paraId="4F777BA9" w14:textId="4DF71160" w:rsidR="00D27D6F" w:rsidRPr="008F677A" w:rsidRDefault="00D27D6F" w:rsidP="00D027AE">
            <w:pPr>
              <w:jc w:val="both"/>
              <w:rPr>
                <w:rFonts w:ascii="Arial" w:hAnsi="Arial" w:cs="Arial"/>
                <w:bCs/>
                <w:sz w:val="22"/>
                <w:szCs w:val="22"/>
              </w:rPr>
            </w:pPr>
            <w:r w:rsidRPr="008F677A">
              <w:rPr>
                <w:rFonts w:ascii="Arial" w:hAnsi="Arial" w:cs="Arial"/>
                <w:bCs/>
                <w:sz w:val="22"/>
                <w:szCs w:val="22"/>
              </w:rPr>
              <w:t>____________ /__________/</w:t>
            </w:r>
          </w:p>
          <w:p w14:paraId="35CFD1E5" w14:textId="77777777" w:rsidR="00D27D6F" w:rsidRPr="008F677A" w:rsidRDefault="00D27D6F" w:rsidP="00D027AE">
            <w:pPr>
              <w:jc w:val="both"/>
              <w:rPr>
                <w:rFonts w:ascii="Arial" w:hAnsi="Arial" w:cs="Arial"/>
                <w:sz w:val="22"/>
                <w:szCs w:val="22"/>
              </w:rPr>
            </w:pPr>
            <w:r w:rsidRPr="008F677A">
              <w:rPr>
                <w:rFonts w:ascii="Arial" w:hAnsi="Arial" w:cs="Arial"/>
                <w:bCs/>
                <w:sz w:val="22"/>
                <w:szCs w:val="22"/>
              </w:rPr>
              <w:t>М.П.</w:t>
            </w:r>
          </w:p>
        </w:tc>
        <w:tc>
          <w:tcPr>
            <w:tcW w:w="5016" w:type="dxa"/>
            <w:hideMark/>
          </w:tcPr>
          <w:p w14:paraId="00B40D52" w14:textId="77777777" w:rsidR="00D27D6F" w:rsidRPr="008F677A" w:rsidRDefault="00D27D6F" w:rsidP="00D027AE">
            <w:pPr>
              <w:jc w:val="both"/>
              <w:rPr>
                <w:rFonts w:ascii="Arial" w:hAnsi="Arial" w:cs="Arial"/>
                <w:sz w:val="22"/>
                <w:szCs w:val="22"/>
              </w:rPr>
            </w:pPr>
            <w:r w:rsidRPr="008F677A">
              <w:rPr>
                <w:rFonts w:ascii="Arial" w:hAnsi="Arial" w:cs="Arial"/>
                <w:sz w:val="22"/>
                <w:szCs w:val="22"/>
              </w:rPr>
              <w:t>От Исполнителя</w:t>
            </w:r>
          </w:p>
          <w:p w14:paraId="166FAF13" w14:textId="2375FC43" w:rsidR="00D27D6F" w:rsidRPr="008F677A" w:rsidRDefault="00D27D6F" w:rsidP="00D027AE">
            <w:pPr>
              <w:jc w:val="both"/>
              <w:rPr>
                <w:rFonts w:ascii="Arial" w:hAnsi="Arial" w:cs="Arial"/>
                <w:bCs/>
                <w:sz w:val="22"/>
                <w:szCs w:val="22"/>
              </w:rPr>
            </w:pPr>
            <w:r w:rsidRPr="008F677A">
              <w:rPr>
                <w:rFonts w:ascii="Arial" w:hAnsi="Arial" w:cs="Arial"/>
                <w:bCs/>
                <w:sz w:val="22"/>
                <w:szCs w:val="22"/>
              </w:rPr>
              <w:t>____________ /__________/</w:t>
            </w:r>
          </w:p>
          <w:p w14:paraId="559C2CCA" w14:textId="1A626E4A" w:rsidR="00D27D6F" w:rsidRPr="008F677A" w:rsidRDefault="00D27D6F" w:rsidP="00D027AE">
            <w:pPr>
              <w:jc w:val="both"/>
              <w:rPr>
                <w:rFonts w:ascii="Arial" w:hAnsi="Arial" w:cs="Arial"/>
                <w:sz w:val="22"/>
                <w:szCs w:val="22"/>
              </w:rPr>
            </w:pPr>
            <w:r w:rsidRPr="008F677A">
              <w:rPr>
                <w:rFonts w:ascii="Arial" w:hAnsi="Arial" w:cs="Arial"/>
                <w:bCs/>
                <w:sz w:val="22"/>
                <w:szCs w:val="22"/>
              </w:rPr>
              <w:t>М.П.</w:t>
            </w:r>
          </w:p>
        </w:tc>
      </w:tr>
      <w:bookmarkEnd w:id="14"/>
      <w:permEnd w:id="1957190287"/>
      <w:permEnd w:id="502798444"/>
    </w:tbl>
    <w:p w14:paraId="3823D757" w14:textId="23F42D83" w:rsidR="00D92E57" w:rsidRPr="008F677A" w:rsidRDefault="00D92E57" w:rsidP="00D27D6F">
      <w:pPr>
        <w:tabs>
          <w:tab w:val="left" w:pos="0"/>
        </w:tabs>
        <w:jc w:val="both"/>
        <w:rPr>
          <w:rFonts w:ascii="Arial" w:hAnsi="Arial" w:cs="Arial"/>
          <w:sz w:val="22"/>
          <w:szCs w:val="22"/>
        </w:rPr>
      </w:pPr>
    </w:p>
    <w:p w14:paraId="6982C045" w14:textId="77777777" w:rsidR="00D92E57" w:rsidRPr="008F677A" w:rsidRDefault="00D92E57">
      <w:pPr>
        <w:widowControl/>
        <w:suppressAutoHyphens w:val="0"/>
        <w:autoSpaceDE/>
        <w:rPr>
          <w:rFonts w:ascii="Arial" w:hAnsi="Arial" w:cs="Arial"/>
          <w:sz w:val="22"/>
          <w:szCs w:val="22"/>
        </w:rPr>
      </w:pPr>
      <w:permStart w:id="1113991445" w:edGrp="everyone"/>
      <w:r w:rsidRPr="008F677A">
        <w:rPr>
          <w:rFonts w:ascii="Arial" w:hAnsi="Arial" w:cs="Arial"/>
          <w:sz w:val="22"/>
          <w:szCs w:val="22"/>
        </w:rPr>
        <w:br w:type="page"/>
      </w:r>
    </w:p>
    <w:p w14:paraId="0559B03F" w14:textId="77777777" w:rsidR="00D92E57" w:rsidRPr="008F677A" w:rsidRDefault="00D92E57" w:rsidP="00D92E57">
      <w:pPr>
        <w:widowControl/>
        <w:suppressAutoHyphens w:val="0"/>
        <w:autoSpaceDE/>
        <w:jc w:val="right"/>
        <w:rPr>
          <w:rFonts w:ascii="Arial" w:hAnsi="Arial" w:cs="Arial"/>
          <w:b/>
          <w:bCs/>
          <w:sz w:val="22"/>
          <w:szCs w:val="22"/>
        </w:rPr>
      </w:pPr>
      <w:r w:rsidRPr="008F677A">
        <w:rPr>
          <w:rFonts w:ascii="Arial" w:hAnsi="Arial" w:cs="Arial"/>
          <w:b/>
          <w:bCs/>
          <w:sz w:val="22"/>
          <w:szCs w:val="22"/>
        </w:rPr>
        <w:lastRenderedPageBreak/>
        <w:t>Приложение № 5</w:t>
      </w:r>
    </w:p>
    <w:p w14:paraId="5CCB1902" w14:textId="1F3AFA9F" w:rsidR="00D92E57" w:rsidRPr="008F677A" w:rsidRDefault="00D92E57" w:rsidP="00D92E57">
      <w:pPr>
        <w:shd w:val="clear" w:color="auto" w:fill="FFFFFF"/>
        <w:tabs>
          <w:tab w:val="right" w:pos="9639"/>
        </w:tabs>
        <w:jc w:val="right"/>
        <w:rPr>
          <w:rFonts w:ascii="Arial" w:hAnsi="Arial" w:cs="Arial"/>
          <w:b/>
          <w:sz w:val="22"/>
          <w:szCs w:val="22"/>
        </w:rPr>
      </w:pPr>
      <w:r w:rsidRPr="008F677A">
        <w:rPr>
          <w:rFonts w:ascii="Arial" w:hAnsi="Arial" w:cs="Arial"/>
          <w:b/>
          <w:sz w:val="22"/>
          <w:szCs w:val="22"/>
        </w:rPr>
        <w:t>к Договору № ____ от «_</w:t>
      </w:r>
      <w:proofErr w:type="gramStart"/>
      <w:r w:rsidRPr="008F677A">
        <w:rPr>
          <w:rFonts w:ascii="Arial" w:hAnsi="Arial" w:cs="Arial"/>
          <w:b/>
          <w:sz w:val="22"/>
          <w:szCs w:val="22"/>
        </w:rPr>
        <w:t>_»_</w:t>
      </w:r>
      <w:proofErr w:type="gramEnd"/>
      <w:r w:rsidRPr="008F677A">
        <w:rPr>
          <w:rFonts w:ascii="Arial" w:hAnsi="Arial" w:cs="Arial"/>
          <w:b/>
          <w:sz w:val="22"/>
          <w:szCs w:val="22"/>
        </w:rPr>
        <w:t>_______20__ г.</w:t>
      </w:r>
    </w:p>
    <w:p w14:paraId="768B3D70" w14:textId="77777777" w:rsidR="00D92E57" w:rsidRPr="008F677A" w:rsidRDefault="00D92E57" w:rsidP="00D92E57">
      <w:pPr>
        <w:suppressAutoHyphens w:val="0"/>
        <w:autoSpaceDN w:val="0"/>
        <w:jc w:val="center"/>
        <w:rPr>
          <w:rFonts w:ascii="Arial" w:hAnsi="Arial" w:cs="Arial"/>
          <w:b/>
          <w:bCs/>
          <w:sz w:val="22"/>
          <w:szCs w:val="22"/>
          <w:lang w:eastAsia="en-US"/>
        </w:rPr>
      </w:pPr>
    </w:p>
    <w:p w14:paraId="56C0D81D" w14:textId="77777777" w:rsidR="00D92E57" w:rsidRPr="008F677A" w:rsidRDefault="00D92E57" w:rsidP="00D92E57">
      <w:pPr>
        <w:suppressAutoHyphens w:val="0"/>
        <w:autoSpaceDN w:val="0"/>
        <w:jc w:val="center"/>
        <w:rPr>
          <w:rFonts w:ascii="Arial" w:hAnsi="Arial" w:cs="Arial"/>
          <w:b/>
          <w:bCs/>
          <w:sz w:val="22"/>
          <w:szCs w:val="22"/>
          <w:lang w:eastAsia="en-US"/>
        </w:rPr>
      </w:pPr>
    </w:p>
    <w:p w14:paraId="3F2FB610" w14:textId="77777777" w:rsidR="00D92E57" w:rsidRPr="008F677A" w:rsidRDefault="00D92E57" w:rsidP="00D92E57">
      <w:pPr>
        <w:suppressAutoHyphens w:val="0"/>
        <w:autoSpaceDN w:val="0"/>
        <w:jc w:val="center"/>
        <w:rPr>
          <w:rFonts w:ascii="Arial" w:hAnsi="Arial" w:cs="Arial"/>
          <w:b/>
          <w:bCs/>
          <w:sz w:val="22"/>
          <w:szCs w:val="22"/>
          <w:lang w:eastAsia="en-US"/>
        </w:rPr>
      </w:pPr>
      <w:r w:rsidRPr="008F677A">
        <w:rPr>
          <w:rFonts w:ascii="Arial" w:hAnsi="Arial" w:cs="Arial"/>
          <w:b/>
          <w:bCs/>
          <w:sz w:val="22"/>
          <w:szCs w:val="22"/>
          <w:lang w:eastAsia="en-US"/>
        </w:rPr>
        <w:t>Соглашение</w:t>
      </w:r>
    </w:p>
    <w:p w14:paraId="24686260" w14:textId="77777777" w:rsidR="00D92E57" w:rsidRPr="008F677A" w:rsidRDefault="00D92E57" w:rsidP="00D92E57">
      <w:pPr>
        <w:suppressAutoHyphens w:val="0"/>
        <w:autoSpaceDN w:val="0"/>
        <w:jc w:val="center"/>
        <w:rPr>
          <w:rFonts w:ascii="Arial" w:hAnsi="Arial" w:cs="Arial"/>
          <w:b/>
          <w:bCs/>
          <w:sz w:val="22"/>
          <w:szCs w:val="22"/>
          <w:lang w:eastAsia="en-US"/>
        </w:rPr>
      </w:pPr>
      <w:r w:rsidRPr="008F677A">
        <w:rPr>
          <w:rFonts w:ascii="Arial" w:hAnsi="Arial" w:cs="Arial"/>
          <w:b/>
          <w:bCs/>
          <w:sz w:val="22"/>
          <w:szCs w:val="22"/>
          <w:lang w:eastAsia="en-US"/>
        </w:rPr>
        <w:t>о</w:t>
      </w:r>
      <w:r w:rsidRPr="008F677A">
        <w:rPr>
          <w:rFonts w:ascii="Arial" w:hAnsi="Arial" w:cs="Arial"/>
          <w:b/>
          <w:bCs/>
          <w:spacing w:val="-3"/>
          <w:sz w:val="22"/>
          <w:szCs w:val="22"/>
          <w:lang w:eastAsia="en-US"/>
        </w:rPr>
        <w:t xml:space="preserve"> </w:t>
      </w:r>
      <w:r w:rsidRPr="008F677A">
        <w:rPr>
          <w:rFonts w:ascii="Arial" w:hAnsi="Arial" w:cs="Arial"/>
          <w:b/>
          <w:bCs/>
          <w:sz w:val="22"/>
          <w:szCs w:val="22"/>
          <w:lang w:eastAsia="en-US"/>
        </w:rPr>
        <w:t>переходе</w:t>
      </w:r>
      <w:r w:rsidRPr="008F677A">
        <w:rPr>
          <w:rFonts w:ascii="Arial" w:hAnsi="Arial" w:cs="Arial"/>
          <w:b/>
          <w:bCs/>
          <w:spacing w:val="-3"/>
          <w:sz w:val="22"/>
          <w:szCs w:val="22"/>
          <w:lang w:eastAsia="en-US"/>
        </w:rPr>
        <w:t xml:space="preserve"> </w:t>
      </w:r>
      <w:r w:rsidRPr="008F677A">
        <w:rPr>
          <w:rFonts w:ascii="Arial" w:hAnsi="Arial" w:cs="Arial"/>
          <w:b/>
          <w:bCs/>
          <w:sz w:val="22"/>
          <w:szCs w:val="22"/>
          <w:lang w:eastAsia="en-US"/>
        </w:rPr>
        <w:t>на</w:t>
      </w:r>
      <w:r w:rsidRPr="008F677A">
        <w:rPr>
          <w:rFonts w:ascii="Arial" w:hAnsi="Arial" w:cs="Arial"/>
          <w:b/>
          <w:bCs/>
          <w:spacing w:val="-3"/>
          <w:sz w:val="22"/>
          <w:szCs w:val="22"/>
          <w:lang w:eastAsia="en-US"/>
        </w:rPr>
        <w:t xml:space="preserve"> </w:t>
      </w:r>
      <w:r w:rsidRPr="008F677A">
        <w:rPr>
          <w:rFonts w:ascii="Arial" w:hAnsi="Arial" w:cs="Arial"/>
          <w:b/>
          <w:bCs/>
          <w:sz w:val="22"/>
          <w:szCs w:val="22"/>
          <w:lang w:eastAsia="en-US"/>
        </w:rPr>
        <w:t>электронный</w:t>
      </w:r>
      <w:r w:rsidRPr="008F677A">
        <w:rPr>
          <w:rFonts w:ascii="Arial" w:hAnsi="Arial" w:cs="Arial"/>
          <w:b/>
          <w:bCs/>
          <w:spacing w:val="-4"/>
          <w:sz w:val="22"/>
          <w:szCs w:val="22"/>
          <w:lang w:eastAsia="en-US"/>
        </w:rPr>
        <w:t xml:space="preserve"> </w:t>
      </w:r>
      <w:r w:rsidRPr="008F677A">
        <w:rPr>
          <w:rFonts w:ascii="Arial" w:hAnsi="Arial" w:cs="Arial"/>
          <w:b/>
          <w:bCs/>
          <w:sz w:val="22"/>
          <w:szCs w:val="22"/>
          <w:lang w:eastAsia="en-US"/>
        </w:rPr>
        <w:t>документооборот (ЭДО)</w:t>
      </w:r>
    </w:p>
    <w:p w14:paraId="5392B931" w14:textId="77777777" w:rsidR="00D92E57" w:rsidRPr="008F677A" w:rsidRDefault="00D92E57" w:rsidP="00D92E57">
      <w:pPr>
        <w:suppressAutoHyphens w:val="0"/>
        <w:autoSpaceDN w:val="0"/>
        <w:rPr>
          <w:rFonts w:ascii="Arial" w:hAnsi="Arial" w:cs="Arial"/>
          <w:b/>
          <w:sz w:val="22"/>
          <w:szCs w:val="22"/>
          <w:lang w:eastAsia="en-US"/>
        </w:rPr>
      </w:pPr>
    </w:p>
    <w:tbl>
      <w:tblPr>
        <w:tblStyle w:val="TableNormal"/>
        <w:tblW w:w="0" w:type="auto"/>
        <w:tblInd w:w="-142" w:type="dxa"/>
        <w:tblLayout w:type="fixed"/>
        <w:tblLook w:val="01E0" w:firstRow="1" w:lastRow="1" w:firstColumn="1" w:lastColumn="1" w:noHBand="0" w:noVBand="0"/>
      </w:tblPr>
      <w:tblGrid>
        <w:gridCol w:w="3578"/>
        <w:gridCol w:w="6488"/>
      </w:tblGrid>
      <w:tr w:rsidR="0094687B" w:rsidRPr="00300123" w14:paraId="0292C05F" w14:textId="77777777" w:rsidTr="007913FF">
        <w:trPr>
          <w:trHeight w:val="265"/>
        </w:trPr>
        <w:tc>
          <w:tcPr>
            <w:tcW w:w="3578" w:type="dxa"/>
          </w:tcPr>
          <w:p w14:paraId="6FF31611" w14:textId="77777777" w:rsidR="0094687B" w:rsidRPr="00300123" w:rsidRDefault="0094687B" w:rsidP="007913FF">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r w:rsidRPr="00300123">
              <w:rPr>
                <w:rFonts w:ascii="Arial" w:hAnsi="Arial" w:cs="Arial"/>
                <w:sz w:val="24"/>
                <w:szCs w:val="24"/>
              </w:rPr>
              <w:t>Омск</w:t>
            </w:r>
          </w:p>
        </w:tc>
        <w:tc>
          <w:tcPr>
            <w:tcW w:w="6488" w:type="dxa"/>
          </w:tcPr>
          <w:p w14:paraId="5BA275EC" w14:textId="77777777" w:rsidR="0094687B" w:rsidRPr="00300123" w:rsidRDefault="0094687B" w:rsidP="007913FF">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52EAA3A0" w14:textId="77777777" w:rsidR="0094687B" w:rsidRPr="00300123" w:rsidRDefault="0094687B" w:rsidP="0094687B">
      <w:pPr>
        <w:pStyle w:val="a6"/>
        <w:rPr>
          <w:rFonts w:ascii="Arial" w:hAnsi="Arial" w:cs="Arial"/>
          <w:b/>
        </w:rPr>
      </w:pPr>
    </w:p>
    <w:p w14:paraId="0E9403ED" w14:textId="77777777" w:rsidR="0094687B" w:rsidRPr="00300123" w:rsidRDefault="0094687B" w:rsidP="0094687B">
      <w:pPr>
        <w:pStyle w:val="a6"/>
        <w:spacing w:before="8"/>
        <w:rPr>
          <w:rFonts w:ascii="Arial" w:hAnsi="Arial" w:cs="Arial"/>
          <w:b/>
        </w:rPr>
      </w:pPr>
    </w:p>
    <w:p w14:paraId="5F675A8F" w14:textId="77777777" w:rsidR="0094687B" w:rsidRPr="0094687B" w:rsidRDefault="0094687B" w:rsidP="0094687B">
      <w:pPr>
        <w:spacing w:line="276" w:lineRule="auto"/>
        <w:ind w:right="2" w:firstLine="567"/>
        <w:jc w:val="both"/>
        <w:rPr>
          <w:rFonts w:ascii="Arial" w:hAnsi="Arial" w:cs="Arial"/>
          <w:b/>
          <w:sz w:val="22"/>
          <w:szCs w:val="22"/>
        </w:rPr>
      </w:pPr>
      <w:r w:rsidRPr="0094687B">
        <w:rPr>
          <w:rFonts w:ascii="Arial" w:hAnsi="Arial" w:cs="Arial"/>
          <w:b/>
          <w:sz w:val="22"/>
          <w:szCs w:val="22"/>
        </w:rPr>
        <w:t>Общество с</w:t>
      </w:r>
      <w:r w:rsidRPr="0094687B">
        <w:rPr>
          <w:rFonts w:ascii="Arial" w:hAnsi="Arial" w:cs="Arial"/>
          <w:b/>
          <w:spacing w:val="1"/>
          <w:sz w:val="22"/>
          <w:szCs w:val="22"/>
        </w:rPr>
        <w:t xml:space="preserve"> </w:t>
      </w:r>
      <w:r w:rsidRPr="0094687B">
        <w:rPr>
          <w:rFonts w:ascii="Arial" w:hAnsi="Arial" w:cs="Arial"/>
          <w:b/>
          <w:sz w:val="22"/>
          <w:szCs w:val="22"/>
        </w:rPr>
        <w:t>ограниченной</w:t>
      </w:r>
      <w:r w:rsidRPr="0094687B">
        <w:rPr>
          <w:rFonts w:ascii="Arial" w:hAnsi="Arial" w:cs="Arial"/>
          <w:b/>
          <w:spacing w:val="1"/>
          <w:sz w:val="22"/>
          <w:szCs w:val="22"/>
        </w:rPr>
        <w:t xml:space="preserve"> </w:t>
      </w:r>
      <w:r w:rsidRPr="0094687B">
        <w:rPr>
          <w:rFonts w:ascii="Arial" w:hAnsi="Arial" w:cs="Arial"/>
          <w:b/>
          <w:sz w:val="22"/>
          <w:szCs w:val="22"/>
        </w:rPr>
        <w:t>ответственностью</w:t>
      </w:r>
      <w:r w:rsidRPr="0094687B">
        <w:rPr>
          <w:rFonts w:ascii="Arial" w:hAnsi="Arial" w:cs="Arial"/>
          <w:b/>
          <w:spacing w:val="1"/>
          <w:sz w:val="22"/>
          <w:szCs w:val="22"/>
        </w:rPr>
        <w:t xml:space="preserve"> </w:t>
      </w:r>
      <w:r w:rsidRPr="0094687B">
        <w:rPr>
          <w:rFonts w:ascii="Arial" w:hAnsi="Arial" w:cs="Arial"/>
          <w:b/>
          <w:sz w:val="22"/>
          <w:szCs w:val="22"/>
        </w:rPr>
        <w:t>«Хоккейный</w:t>
      </w:r>
      <w:r w:rsidRPr="0094687B">
        <w:rPr>
          <w:rFonts w:ascii="Arial" w:hAnsi="Arial" w:cs="Arial"/>
          <w:b/>
          <w:spacing w:val="1"/>
          <w:sz w:val="22"/>
          <w:szCs w:val="22"/>
        </w:rPr>
        <w:t xml:space="preserve"> </w:t>
      </w:r>
      <w:r w:rsidRPr="0094687B">
        <w:rPr>
          <w:rFonts w:ascii="Arial" w:hAnsi="Arial" w:cs="Arial"/>
          <w:b/>
          <w:sz w:val="22"/>
          <w:szCs w:val="22"/>
        </w:rPr>
        <w:t>клуб</w:t>
      </w:r>
      <w:r w:rsidRPr="0094687B">
        <w:rPr>
          <w:rFonts w:ascii="Arial" w:hAnsi="Arial" w:cs="Arial"/>
          <w:b/>
          <w:spacing w:val="1"/>
          <w:sz w:val="22"/>
          <w:szCs w:val="22"/>
        </w:rPr>
        <w:t xml:space="preserve"> </w:t>
      </w:r>
      <w:r w:rsidRPr="0094687B">
        <w:rPr>
          <w:rFonts w:ascii="Arial" w:hAnsi="Arial" w:cs="Arial"/>
          <w:b/>
          <w:sz w:val="22"/>
          <w:szCs w:val="22"/>
        </w:rPr>
        <w:t>«Авангард» (ООО «ХК «Авангард»)</w:t>
      </w:r>
      <w:r w:rsidRPr="0094687B">
        <w:rPr>
          <w:rFonts w:ascii="Arial" w:hAnsi="Arial" w:cs="Arial"/>
          <w:sz w:val="22"/>
          <w:szCs w:val="22"/>
        </w:rPr>
        <w:t>, именуемое</w:t>
      </w:r>
      <w:r w:rsidRPr="0094687B">
        <w:rPr>
          <w:rFonts w:ascii="Arial" w:hAnsi="Arial" w:cs="Arial"/>
          <w:spacing w:val="1"/>
          <w:sz w:val="22"/>
          <w:szCs w:val="22"/>
        </w:rPr>
        <w:t xml:space="preserve"> </w:t>
      </w:r>
      <w:r w:rsidRPr="0094687B">
        <w:rPr>
          <w:rFonts w:ascii="Arial" w:hAnsi="Arial" w:cs="Arial"/>
          <w:sz w:val="22"/>
          <w:szCs w:val="22"/>
        </w:rPr>
        <w:t>в</w:t>
      </w:r>
      <w:r w:rsidRPr="0094687B">
        <w:rPr>
          <w:rFonts w:ascii="Arial" w:hAnsi="Arial" w:cs="Arial"/>
          <w:spacing w:val="1"/>
          <w:sz w:val="22"/>
          <w:szCs w:val="22"/>
        </w:rPr>
        <w:t xml:space="preserve"> </w:t>
      </w:r>
      <w:r w:rsidRPr="0094687B">
        <w:rPr>
          <w:rFonts w:ascii="Arial" w:hAnsi="Arial" w:cs="Arial"/>
          <w:sz w:val="22"/>
          <w:szCs w:val="22"/>
        </w:rPr>
        <w:t>дальнейшем</w:t>
      </w:r>
      <w:r w:rsidRPr="0094687B">
        <w:rPr>
          <w:rFonts w:ascii="Arial" w:hAnsi="Arial" w:cs="Arial"/>
          <w:spacing w:val="1"/>
          <w:sz w:val="22"/>
          <w:szCs w:val="22"/>
        </w:rPr>
        <w:t xml:space="preserve"> </w:t>
      </w:r>
      <w:r w:rsidRPr="0094687B">
        <w:rPr>
          <w:rFonts w:ascii="Arial" w:hAnsi="Arial" w:cs="Arial"/>
          <w:bCs/>
          <w:sz w:val="22"/>
          <w:szCs w:val="22"/>
        </w:rPr>
        <w:t>«Сторона-1»</w:t>
      </w:r>
      <w:r w:rsidRPr="0094687B">
        <w:rPr>
          <w:rFonts w:ascii="Arial" w:hAnsi="Arial" w:cs="Arial"/>
          <w:sz w:val="22"/>
          <w:szCs w:val="22"/>
        </w:rPr>
        <w:t>,</w:t>
      </w:r>
      <w:r w:rsidRPr="0094687B">
        <w:rPr>
          <w:rFonts w:ascii="Arial" w:hAnsi="Arial" w:cs="Arial"/>
          <w:spacing w:val="1"/>
          <w:sz w:val="22"/>
          <w:szCs w:val="22"/>
        </w:rPr>
        <w:t xml:space="preserve"> </w:t>
      </w:r>
      <w:r w:rsidRPr="0094687B">
        <w:rPr>
          <w:rFonts w:ascii="Arial" w:hAnsi="Arial" w:cs="Arial"/>
          <w:sz w:val="22"/>
          <w:szCs w:val="22"/>
        </w:rPr>
        <w:t>в</w:t>
      </w:r>
      <w:r w:rsidRPr="0094687B">
        <w:rPr>
          <w:rFonts w:ascii="Arial" w:hAnsi="Arial" w:cs="Arial"/>
          <w:spacing w:val="1"/>
          <w:sz w:val="22"/>
          <w:szCs w:val="22"/>
        </w:rPr>
        <w:t xml:space="preserve"> </w:t>
      </w:r>
      <w:r w:rsidRPr="0094687B">
        <w:rPr>
          <w:rFonts w:ascii="Arial" w:hAnsi="Arial" w:cs="Arial"/>
          <w:sz w:val="22"/>
          <w:szCs w:val="22"/>
        </w:rPr>
        <w:t>лице</w:t>
      </w:r>
      <w:r w:rsidRPr="0094687B">
        <w:rPr>
          <w:rFonts w:ascii="Arial" w:hAnsi="Arial" w:cs="Arial"/>
          <w:spacing w:val="1"/>
          <w:sz w:val="22"/>
          <w:szCs w:val="22"/>
        </w:rPr>
        <w:t xml:space="preserve"> </w:t>
      </w:r>
      <w:r w:rsidRPr="0094687B">
        <w:rPr>
          <w:rFonts w:ascii="Arial" w:hAnsi="Arial" w:cs="Arial"/>
          <w:sz w:val="22"/>
          <w:szCs w:val="22"/>
        </w:rPr>
        <w:t>__________________, действующего на основании _____________, с одной стороны,</w:t>
      </w:r>
    </w:p>
    <w:p w14:paraId="1B0A1A62" w14:textId="77777777" w:rsidR="0094687B" w:rsidRPr="0094687B" w:rsidRDefault="0094687B" w:rsidP="0094687B">
      <w:pPr>
        <w:spacing w:line="276" w:lineRule="auto"/>
        <w:ind w:right="2" w:firstLine="567"/>
        <w:jc w:val="both"/>
        <w:rPr>
          <w:rFonts w:ascii="Arial" w:hAnsi="Arial" w:cs="Arial"/>
          <w:sz w:val="22"/>
          <w:szCs w:val="22"/>
        </w:rPr>
      </w:pPr>
      <w:r w:rsidRPr="0094687B">
        <w:rPr>
          <w:rFonts w:ascii="Arial" w:hAnsi="Arial" w:cs="Arial"/>
          <w:sz w:val="22"/>
          <w:szCs w:val="22"/>
        </w:rPr>
        <w:t>и</w:t>
      </w:r>
      <w:r w:rsidRPr="0094687B">
        <w:rPr>
          <w:rFonts w:ascii="Arial" w:hAnsi="Arial" w:cs="Arial"/>
          <w:spacing w:val="1"/>
          <w:sz w:val="22"/>
          <w:szCs w:val="22"/>
        </w:rPr>
        <w:t xml:space="preserve"> </w:t>
      </w:r>
      <w:r w:rsidRPr="0094687B">
        <w:rPr>
          <w:rFonts w:ascii="Arial" w:hAnsi="Arial" w:cs="Arial"/>
          <w:b/>
          <w:sz w:val="22"/>
          <w:szCs w:val="22"/>
        </w:rPr>
        <w:t>_____________</w:t>
      </w:r>
      <w:r w:rsidRPr="0094687B">
        <w:rPr>
          <w:rFonts w:ascii="Arial" w:hAnsi="Arial" w:cs="Arial"/>
          <w:sz w:val="22"/>
          <w:szCs w:val="22"/>
        </w:rPr>
        <w:t>, именуем__</w:t>
      </w:r>
      <w:r w:rsidRPr="0094687B">
        <w:rPr>
          <w:rFonts w:ascii="Arial" w:hAnsi="Arial" w:cs="Arial"/>
          <w:spacing w:val="1"/>
          <w:sz w:val="22"/>
          <w:szCs w:val="22"/>
        </w:rPr>
        <w:t xml:space="preserve"> </w:t>
      </w:r>
      <w:r w:rsidRPr="0094687B">
        <w:rPr>
          <w:rFonts w:ascii="Arial" w:hAnsi="Arial" w:cs="Arial"/>
          <w:sz w:val="22"/>
          <w:szCs w:val="22"/>
        </w:rPr>
        <w:t>в</w:t>
      </w:r>
      <w:r w:rsidRPr="0094687B">
        <w:rPr>
          <w:rFonts w:ascii="Arial" w:hAnsi="Arial" w:cs="Arial"/>
          <w:spacing w:val="1"/>
          <w:sz w:val="22"/>
          <w:szCs w:val="22"/>
        </w:rPr>
        <w:t xml:space="preserve"> </w:t>
      </w:r>
      <w:r w:rsidRPr="0094687B">
        <w:rPr>
          <w:rFonts w:ascii="Arial" w:hAnsi="Arial" w:cs="Arial"/>
          <w:sz w:val="22"/>
          <w:szCs w:val="22"/>
        </w:rPr>
        <w:t>дальнейшем</w:t>
      </w:r>
      <w:r w:rsidRPr="0094687B">
        <w:rPr>
          <w:rFonts w:ascii="Arial" w:hAnsi="Arial" w:cs="Arial"/>
          <w:spacing w:val="1"/>
          <w:sz w:val="22"/>
          <w:szCs w:val="22"/>
        </w:rPr>
        <w:t xml:space="preserve"> </w:t>
      </w:r>
      <w:r w:rsidRPr="0094687B">
        <w:rPr>
          <w:rFonts w:ascii="Arial" w:hAnsi="Arial" w:cs="Arial"/>
          <w:bCs/>
          <w:sz w:val="22"/>
          <w:szCs w:val="22"/>
        </w:rPr>
        <w:t>«Сторона-2»</w:t>
      </w:r>
      <w:r w:rsidRPr="0094687B">
        <w:rPr>
          <w:rFonts w:ascii="Arial" w:hAnsi="Arial" w:cs="Arial"/>
          <w:sz w:val="22"/>
          <w:szCs w:val="22"/>
        </w:rPr>
        <w:t>,</w:t>
      </w:r>
      <w:r w:rsidRPr="0094687B">
        <w:rPr>
          <w:rFonts w:ascii="Arial" w:hAnsi="Arial" w:cs="Arial"/>
          <w:spacing w:val="1"/>
          <w:sz w:val="22"/>
          <w:szCs w:val="22"/>
        </w:rPr>
        <w:t xml:space="preserve"> </w:t>
      </w:r>
      <w:r w:rsidRPr="0094687B">
        <w:rPr>
          <w:rFonts w:ascii="Arial" w:hAnsi="Arial" w:cs="Arial"/>
          <w:sz w:val="22"/>
          <w:szCs w:val="22"/>
        </w:rPr>
        <w:t>в</w:t>
      </w:r>
      <w:r w:rsidRPr="0094687B">
        <w:rPr>
          <w:rFonts w:ascii="Arial" w:hAnsi="Arial" w:cs="Arial"/>
          <w:spacing w:val="1"/>
          <w:sz w:val="22"/>
          <w:szCs w:val="22"/>
        </w:rPr>
        <w:t xml:space="preserve"> </w:t>
      </w:r>
      <w:r w:rsidRPr="0094687B">
        <w:rPr>
          <w:rFonts w:ascii="Arial" w:hAnsi="Arial" w:cs="Arial"/>
          <w:sz w:val="22"/>
          <w:szCs w:val="22"/>
        </w:rPr>
        <w:t>лице</w:t>
      </w:r>
      <w:r w:rsidRPr="0094687B">
        <w:rPr>
          <w:rFonts w:ascii="Arial" w:hAnsi="Arial" w:cs="Arial"/>
          <w:spacing w:val="1"/>
          <w:sz w:val="22"/>
          <w:szCs w:val="22"/>
        </w:rPr>
        <w:t xml:space="preserve"> </w:t>
      </w:r>
      <w:r w:rsidRPr="0094687B">
        <w:rPr>
          <w:rFonts w:ascii="Arial" w:hAnsi="Arial" w:cs="Arial"/>
          <w:sz w:val="22"/>
          <w:szCs w:val="22"/>
        </w:rPr>
        <w:t>____________, действующего на основании ___________, с другой стороны, вместе в дальнейшем</w:t>
      </w:r>
      <w:r w:rsidRPr="0094687B">
        <w:rPr>
          <w:rFonts w:ascii="Arial" w:hAnsi="Arial" w:cs="Arial"/>
          <w:spacing w:val="1"/>
          <w:sz w:val="22"/>
          <w:szCs w:val="22"/>
        </w:rPr>
        <w:t xml:space="preserve"> </w:t>
      </w:r>
      <w:r w:rsidRPr="0094687B">
        <w:rPr>
          <w:rFonts w:ascii="Arial" w:hAnsi="Arial" w:cs="Arial"/>
          <w:spacing w:val="-1"/>
          <w:sz w:val="22"/>
          <w:szCs w:val="22"/>
        </w:rPr>
        <w:t>именуемые</w:t>
      </w:r>
      <w:r w:rsidRPr="0094687B">
        <w:rPr>
          <w:rFonts w:ascii="Arial" w:hAnsi="Arial" w:cs="Arial"/>
          <w:spacing w:val="-10"/>
          <w:sz w:val="22"/>
          <w:szCs w:val="22"/>
        </w:rPr>
        <w:t xml:space="preserve"> </w:t>
      </w:r>
      <w:r w:rsidRPr="0094687B">
        <w:rPr>
          <w:rFonts w:ascii="Arial" w:hAnsi="Arial" w:cs="Arial"/>
          <w:spacing w:val="-1"/>
          <w:sz w:val="22"/>
          <w:szCs w:val="22"/>
        </w:rPr>
        <w:t>«</w:t>
      </w:r>
      <w:r w:rsidRPr="0094687B">
        <w:rPr>
          <w:rFonts w:ascii="Arial" w:hAnsi="Arial" w:cs="Arial"/>
          <w:b/>
          <w:spacing w:val="-1"/>
          <w:sz w:val="22"/>
          <w:szCs w:val="22"/>
        </w:rPr>
        <w:t>Стороны»</w:t>
      </w:r>
      <w:r w:rsidRPr="0094687B">
        <w:rPr>
          <w:rFonts w:ascii="Arial" w:hAnsi="Arial" w:cs="Arial"/>
          <w:spacing w:val="-1"/>
          <w:sz w:val="22"/>
          <w:szCs w:val="22"/>
        </w:rPr>
        <w:t>,</w:t>
      </w:r>
      <w:r w:rsidRPr="0094687B">
        <w:rPr>
          <w:rFonts w:ascii="Arial" w:hAnsi="Arial" w:cs="Arial"/>
          <w:spacing w:val="-15"/>
          <w:sz w:val="22"/>
          <w:szCs w:val="22"/>
        </w:rPr>
        <w:t xml:space="preserve"> </w:t>
      </w:r>
      <w:r w:rsidRPr="0094687B">
        <w:rPr>
          <w:rFonts w:ascii="Arial" w:hAnsi="Arial" w:cs="Arial"/>
          <w:spacing w:val="-1"/>
          <w:sz w:val="22"/>
          <w:szCs w:val="22"/>
        </w:rPr>
        <w:t>заключили</w:t>
      </w:r>
      <w:r w:rsidRPr="0094687B">
        <w:rPr>
          <w:rFonts w:ascii="Arial" w:hAnsi="Arial" w:cs="Arial"/>
          <w:spacing w:val="-14"/>
          <w:sz w:val="22"/>
          <w:szCs w:val="22"/>
        </w:rPr>
        <w:t xml:space="preserve"> </w:t>
      </w:r>
      <w:r w:rsidRPr="0094687B">
        <w:rPr>
          <w:rFonts w:ascii="Arial" w:hAnsi="Arial" w:cs="Arial"/>
          <w:sz w:val="22"/>
          <w:szCs w:val="22"/>
        </w:rPr>
        <w:t>настоящее</w:t>
      </w:r>
      <w:r w:rsidRPr="0094687B">
        <w:rPr>
          <w:rFonts w:ascii="Arial" w:hAnsi="Arial" w:cs="Arial"/>
          <w:spacing w:val="-16"/>
          <w:sz w:val="22"/>
          <w:szCs w:val="22"/>
        </w:rPr>
        <w:t xml:space="preserve"> </w:t>
      </w:r>
      <w:r w:rsidRPr="0094687B">
        <w:rPr>
          <w:rFonts w:ascii="Arial" w:hAnsi="Arial" w:cs="Arial"/>
          <w:sz w:val="22"/>
          <w:szCs w:val="22"/>
        </w:rPr>
        <w:t>Соглашение</w:t>
      </w:r>
      <w:r w:rsidRPr="0094687B">
        <w:rPr>
          <w:rFonts w:ascii="Arial" w:hAnsi="Arial" w:cs="Arial"/>
          <w:spacing w:val="31"/>
          <w:sz w:val="22"/>
          <w:szCs w:val="22"/>
        </w:rPr>
        <w:t xml:space="preserve"> </w:t>
      </w:r>
      <w:r w:rsidRPr="0094687B">
        <w:rPr>
          <w:rFonts w:ascii="Arial" w:hAnsi="Arial" w:cs="Arial"/>
          <w:sz w:val="22"/>
          <w:szCs w:val="22"/>
        </w:rPr>
        <w:t>о</w:t>
      </w:r>
      <w:r w:rsidRPr="0094687B">
        <w:rPr>
          <w:rFonts w:ascii="Arial" w:hAnsi="Arial" w:cs="Arial"/>
          <w:spacing w:val="-15"/>
          <w:sz w:val="22"/>
          <w:szCs w:val="22"/>
        </w:rPr>
        <w:t xml:space="preserve"> </w:t>
      </w:r>
      <w:r w:rsidRPr="0094687B">
        <w:rPr>
          <w:rFonts w:ascii="Arial" w:hAnsi="Arial" w:cs="Arial"/>
          <w:sz w:val="22"/>
          <w:szCs w:val="22"/>
        </w:rPr>
        <w:t>переходе</w:t>
      </w:r>
      <w:r w:rsidRPr="0094687B">
        <w:rPr>
          <w:rFonts w:ascii="Arial" w:hAnsi="Arial" w:cs="Arial"/>
          <w:spacing w:val="-18"/>
          <w:sz w:val="22"/>
          <w:szCs w:val="22"/>
        </w:rPr>
        <w:t xml:space="preserve"> </w:t>
      </w:r>
      <w:r w:rsidRPr="0094687B">
        <w:rPr>
          <w:rFonts w:ascii="Arial" w:hAnsi="Arial" w:cs="Arial"/>
          <w:sz w:val="22"/>
          <w:szCs w:val="22"/>
        </w:rPr>
        <w:t>на</w:t>
      </w:r>
      <w:r w:rsidRPr="0094687B">
        <w:rPr>
          <w:rFonts w:ascii="Arial" w:hAnsi="Arial" w:cs="Arial"/>
          <w:spacing w:val="-16"/>
          <w:sz w:val="22"/>
          <w:szCs w:val="22"/>
        </w:rPr>
        <w:t xml:space="preserve"> </w:t>
      </w:r>
      <w:r w:rsidRPr="0094687B">
        <w:rPr>
          <w:rFonts w:ascii="Arial" w:hAnsi="Arial" w:cs="Arial"/>
          <w:sz w:val="22"/>
          <w:szCs w:val="22"/>
        </w:rPr>
        <w:t>электронный документооборот (ЭДО) (далее</w:t>
      </w:r>
      <w:r w:rsidRPr="0094687B">
        <w:rPr>
          <w:rFonts w:ascii="Arial" w:hAnsi="Arial" w:cs="Arial"/>
          <w:spacing w:val="-1"/>
          <w:sz w:val="22"/>
          <w:szCs w:val="22"/>
        </w:rPr>
        <w:t xml:space="preserve"> </w:t>
      </w:r>
      <w:r w:rsidRPr="0094687B">
        <w:rPr>
          <w:rFonts w:ascii="Arial" w:hAnsi="Arial" w:cs="Arial"/>
          <w:sz w:val="22"/>
          <w:szCs w:val="22"/>
        </w:rPr>
        <w:t>– Соглашение)</w:t>
      </w:r>
      <w:r w:rsidRPr="0094687B">
        <w:rPr>
          <w:rFonts w:ascii="Arial" w:hAnsi="Arial" w:cs="Arial"/>
          <w:spacing w:val="-1"/>
          <w:sz w:val="22"/>
          <w:szCs w:val="22"/>
        </w:rPr>
        <w:t xml:space="preserve"> </w:t>
      </w:r>
      <w:r w:rsidRPr="0094687B">
        <w:rPr>
          <w:rFonts w:ascii="Arial" w:hAnsi="Arial" w:cs="Arial"/>
          <w:sz w:val="22"/>
          <w:szCs w:val="22"/>
        </w:rPr>
        <w:t>о</w:t>
      </w:r>
      <w:r w:rsidRPr="0094687B">
        <w:rPr>
          <w:rFonts w:ascii="Arial" w:hAnsi="Arial" w:cs="Arial"/>
          <w:spacing w:val="-1"/>
          <w:sz w:val="22"/>
          <w:szCs w:val="22"/>
        </w:rPr>
        <w:t xml:space="preserve"> </w:t>
      </w:r>
      <w:r w:rsidRPr="0094687B">
        <w:rPr>
          <w:rFonts w:ascii="Arial" w:hAnsi="Arial" w:cs="Arial"/>
          <w:sz w:val="22"/>
          <w:szCs w:val="22"/>
        </w:rPr>
        <w:t>нижеследующем:</w:t>
      </w:r>
    </w:p>
    <w:p w14:paraId="6DA2F3CC"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94687B">
        <w:rPr>
          <w:rFonts w:ascii="Arial" w:hAnsi="Arial" w:cs="Arial"/>
          <w:spacing w:val="1"/>
          <w:sz w:val="22"/>
          <w:szCs w:val="22"/>
        </w:rPr>
        <w:t xml:space="preserve"> </w:t>
      </w:r>
      <w:r w:rsidRPr="0094687B">
        <w:rPr>
          <w:rFonts w:ascii="Arial" w:hAnsi="Arial" w:cs="Arial"/>
          <w:sz w:val="22"/>
          <w:szCs w:val="22"/>
        </w:rPr>
        <w:t>обмен</w:t>
      </w:r>
      <w:r w:rsidRPr="0094687B">
        <w:rPr>
          <w:rFonts w:ascii="Arial" w:hAnsi="Arial" w:cs="Arial"/>
          <w:spacing w:val="1"/>
          <w:sz w:val="22"/>
          <w:szCs w:val="22"/>
        </w:rPr>
        <w:t xml:space="preserve"> </w:t>
      </w:r>
      <w:r w:rsidRPr="0094687B">
        <w:rPr>
          <w:rFonts w:ascii="Arial" w:hAnsi="Arial" w:cs="Arial"/>
          <w:sz w:val="22"/>
          <w:szCs w:val="22"/>
        </w:rPr>
        <w:t>юридически значимыми документами, в том числе первичной бухгалтерской и налоговой документацией (Приложение № 1) по телекоммуникационным каналам связи в системе электронного</w:t>
      </w:r>
      <w:r w:rsidRPr="0094687B">
        <w:rPr>
          <w:rFonts w:ascii="Arial" w:hAnsi="Arial" w:cs="Arial"/>
          <w:spacing w:val="1"/>
          <w:sz w:val="22"/>
          <w:szCs w:val="22"/>
        </w:rPr>
        <w:t xml:space="preserve"> </w:t>
      </w:r>
      <w:r w:rsidRPr="0094687B">
        <w:rPr>
          <w:rFonts w:ascii="Arial" w:hAnsi="Arial" w:cs="Arial"/>
          <w:sz w:val="22"/>
          <w:szCs w:val="22"/>
        </w:rPr>
        <w:t>документооборота. Оператором ЭДО Стороны-1 является АО «ПФ «СКБ Контур», Стороны-2 – «            »,</w:t>
      </w:r>
      <w:r w:rsidRPr="0094687B">
        <w:rPr>
          <w:rFonts w:ascii="Arial" w:hAnsi="Arial" w:cs="Arial"/>
          <w:spacing w:val="1"/>
          <w:sz w:val="22"/>
          <w:szCs w:val="22"/>
        </w:rPr>
        <w:t xml:space="preserve"> </w:t>
      </w:r>
      <w:r w:rsidRPr="0094687B">
        <w:rPr>
          <w:rFonts w:ascii="Arial" w:hAnsi="Arial" w:cs="Arial"/>
          <w:sz w:val="22"/>
          <w:szCs w:val="22"/>
        </w:rPr>
        <w:t>с</w:t>
      </w:r>
      <w:r w:rsidRPr="0094687B">
        <w:rPr>
          <w:rFonts w:ascii="Arial" w:hAnsi="Arial" w:cs="Arial"/>
          <w:spacing w:val="1"/>
          <w:sz w:val="22"/>
          <w:szCs w:val="22"/>
        </w:rPr>
        <w:t xml:space="preserve"> </w:t>
      </w:r>
      <w:r w:rsidRPr="0094687B">
        <w:rPr>
          <w:rFonts w:ascii="Arial" w:hAnsi="Arial" w:cs="Arial"/>
          <w:sz w:val="22"/>
          <w:szCs w:val="22"/>
        </w:rPr>
        <w:t>возможностью</w:t>
      </w:r>
      <w:r w:rsidRPr="0094687B">
        <w:rPr>
          <w:rFonts w:ascii="Arial" w:hAnsi="Arial" w:cs="Arial"/>
          <w:spacing w:val="1"/>
          <w:sz w:val="22"/>
          <w:szCs w:val="22"/>
        </w:rPr>
        <w:t xml:space="preserve"> </w:t>
      </w:r>
      <w:r w:rsidRPr="0094687B">
        <w:rPr>
          <w:rFonts w:ascii="Arial" w:hAnsi="Arial" w:cs="Arial"/>
          <w:sz w:val="22"/>
          <w:szCs w:val="22"/>
        </w:rPr>
        <w:t>использования</w:t>
      </w:r>
      <w:r w:rsidRPr="0094687B">
        <w:rPr>
          <w:rFonts w:ascii="Arial" w:hAnsi="Arial" w:cs="Arial"/>
          <w:spacing w:val="1"/>
          <w:sz w:val="22"/>
          <w:szCs w:val="22"/>
        </w:rPr>
        <w:t xml:space="preserve"> </w:t>
      </w:r>
      <w:r w:rsidRPr="0094687B">
        <w:rPr>
          <w:rFonts w:ascii="Arial" w:hAnsi="Arial" w:cs="Arial"/>
          <w:sz w:val="22"/>
          <w:szCs w:val="22"/>
        </w:rPr>
        <w:t>роуминга</w:t>
      </w:r>
      <w:r w:rsidRPr="0094687B">
        <w:rPr>
          <w:rFonts w:ascii="Arial" w:hAnsi="Arial" w:cs="Arial"/>
          <w:spacing w:val="1"/>
          <w:sz w:val="22"/>
          <w:szCs w:val="22"/>
        </w:rPr>
        <w:t xml:space="preserve"> </w:t>
      </w:r>
      <w:r w:rsidRPr="0094687B">
        <w:rPr>
          <w:rFonts w:ascii="Arial" w:hAnsi="Arial" w:cs="Arial"/>
          <w:sz w:val="22"/>
          <w:szCs w:val="22"/>
        </w:rPr>
        <w:t>для</w:t>
      </w:r>
      <w:r w:rsidRPr="0094687B">
        <w:rPr>
          <w:rFonts w:ascii="Arial" w:hAnsi="Arial" w:cs="Arial"/>
          <w:spacing w:val="1"/>
          <w:sz w:val="22"/>
          <w:szCs w:val="22"/>
        </w:rPr>
        <w:t xml:space="preserve"> </w:t>
      </w:r>
      <w:r w:rsidRPr="0094687B">
        <w:rPr>
          <w:rFonts w:ascii="Arial" w:hAnsi="Arial" w:cs="Arial"/>
          <w:sz w:val="22"/>
          <w:szCs w:val="22"/>
        </w:rPr>
        <w:t>интеграции</w:t>
      </w:r>
      <w:r w:rsidRPr="0094687B">
        <w:rPr>
          <w:rFonts w:ascii="Arial" w:hAnsi="Arial" w:cs="Arial"/>
          <w:spacing w:val="1"/>
          <w:sz w:val="22"/>
          <w:szCs w:val="22"/>
        </w:rPr>
        <w:t xml:space="preserve"> </w:t>
      </w:r>
      <w:r w:rsidRPr="0094687B">
        <w:rPr>
          <w:rFonts w:ascii="Arial" w:hAnsi="Arial" w:cs="Arial"/>
          <w:sz w:val="22"/>
          <w:szCs w:val="22"/>
        </w:rPr>
        <w:t>с</w:t>
      </w:r>
      <w:r w:rsidRPr="0094687B">
        <w:rPr>
          <w:rFonts w:ascii="Arial" w:hAnsi="Arial" w:cs="Arial"/>
          <w:spacing w:val="1"/>
          <w:sz w:val="22"/>
          <w:szCs w:val="22"/>
        </w:rPr>
        <w:t xml:space="preserve"> </w:t>
      </w:r>
      <w:r w:rsidRPr="0094687B">
        <w:rPr>
          <w:rFonts w:ascii="Arial" w:hAnsi="Arial" w:cs="Arial"/>
          <w:sz w:val="22"/>
          <w:szCs w:val="22"/>
        </w:rPr>
        <w:t>другими</w:t>
      </w:r>
      <w:r w:rsidRPr="0094687B">
        <w:rPr>
          <w:rFonts w:ascii="Arial" w:hAnsi="Arial" w:cs="Arial"/>
          <w:spacing w:val="1"/>
          <w:sz w:val="22"/>
          <w:szCs w:val="22"/>
        </w:rPr>
        <w:t xml:space="preserve"> </w:t>
      </w:r>
      <w:r w:rsidRPr="0094687B">
        <w:rPr>
          <w:rFonts w:ascii="Arial" w:hAnsi="Arial" w:cs="Arial"/>
          <w:sz w:val="22"/>
          <w:szCs w:val="22"/>
        </w:rPr>
        <w:t>операторами</w:t>
      </w:r>
      <w:r w:rsidRPr="0094687B">
        <w:rPr>
          <w:rFonts w:ascii="Arial" w:hAnsi="Arial" w:cs="Arial"/>
          <w:spacing w:val="1"/>
          <w:sz w:val="22"/>
          <w:szCs w:val="22"/>
        </w:rPr>
        <w:t xml:space="preserve"> </w:t>
      </w:r>
      <w:r w:rsidRPr="0094687B">
        <w:rPr>
          <w:rFonts w:ascii="Arial" w:hAnsi="Arial" w:cs="Arial"/>
          <w:sz w:val="22"/>
          <w:szCs w:val="22"/>
        </w:rPr>
        <w:t>электронного</w:t>
      </w:r>
      <w:r w:rsidRPr="0094687B">
        <w:rPr>
          <w:rFonts w:ascii="Arial" w:hAnsi="Arial" w:cs="Arial"/>
          <w:spacing w:val="1"/>
          <w:sz w:val="22"/>
          <w:szCs w:val="22"/>
        </w:rPr>
        <w:t xml:space="preserve"> </w:t>
      </w:r>
      <w:r w:rsidRPr="0094687B">
        <w:rPr>
          <w:rFonts w:ascii="Arial" w:hAnsi="Arial" w:cs="Arial"/>
          <w:sz w:val="22"/>
          <w:szCs w:val="22"/>
        </w:rPr>
        <w:t>документооборота,</w:t>
      </w:r>
      <w:r w:rsidRPr="0094687B">
        <w:rPr>
          <w:rFonts w:ascii="Arial" w:hAnsi="Arial" w:cs="Arial"/>
          <w:spacing w:val="1"/>
          <w:sz w:val="22"/>
          <w:szCs w:val="22"/>
        </w:rPr>
        <w:t xml:space="preserve"> </w:t>
      </w:r>
      <w:r w:rsidRPr="0094687B">
        <w:rPr>
          <w:rFonts w:ascii="Arial" w:hAnsi="Arial" w:cs="Arial"/>
          <w:sz w:val="22"/>
          <w:szCs w:val="22"/>
        </w:rPr>
        <w:t>перечень</w:t>
      </w:r>
      <w:r w:rsidRPr="0094687B">
        <w:rPr>
          <w:rFonts w:ascii="Arial" w:hAnsi="Arial" w:cs="Arial"/>
          <w:spacing w:val="1"/>
          <w:sz w:val="22"/>
          <w:szCs w:val="22"/>
        </w:rPr>
        <w:t xml:space="preserve"> </w:t>
      </w:r>
      <w:r w:rsidRPr="0094687B">
        <w:rPr>
          <w:rFonts w:ascii="Arial" w:hAnsi="Arial" w:cs="Arial"/>
          <w:sz w:val="22"/>
          <w:szCs w:val="22"/>
        </w:rPr>
        <w:t>которых</w:t>
      </w:r>
      <w:r w:rsidRPr="0094687B">
        <w:rPr>
          <w:rFonts w:ascii="Arial" w:hAnsi="Arial" w:cs="Arial"/>
          <w:spacing w:val="1"/>
          <w:sz w:val="22"/>
          <w:szCs w:val="22"/>
        </w:rPr>
        <w:t xml:space="preserve"> </w:t>
      </w:r>
      <w:r w:rsidRPr="0094687B">
        <w:rPr>
          <w:rFonts w:ascii="Arial" w:hAnsi="Arial" w:cs="Arial"/>
          <w:sz w:val="22"/>
          <w:szCs w:val="22"/>
        </w:rPr>
        <w:t>представлен</w:t>
      </w:r>
      <w:r w:rsidRPr="0094687B">
        <w:rPr>
          <w:rFonts w:ascii="Arial" w:hAnsi="Arial" w:cs="Arial"/>
          <w:spacing w:val="-1"/>
          <w:sz w:val="22"/>
          <w:szCs w:val="22"/>
        </w:rPr>
        <w:t xml:space="preserve"> </w:t>
      </w:r>
      <w:r w:rsidRPr="0094687B">
        <w:rPr>
          <w:rFonts w:ascii="Arial" w:hAnsi="Arial" w:cs="Arial"/>
          <w:sz w:val="22"/>
          <w:szCs w:val="22"/>
        </w:rPr>
        <w:t>на</w:t>
      </w:r>
      <w:r w:rsidRPr="0094687B">
        <w:rPr>
          <w:rFonts w:ascii="Arial" w:hAnsi="Arial" w:cs="Arial"/>
          <w:spacing w:val="-2"/>
          <w:sz w:val="22"/>
          <w:szCs w:val="22"/>
        </w:rPr>
        <w:t xml:space="preserve"> </w:t>
      </w:r>
      <w:r w:rsidRPr="0094687B">
        <w:rPr>
          <w:rFonts w:ascii="Arial" w:hAnsi="Arial" w:cs="Arial"/>
          <w:sz w:val="22"/>
          <w:szCs w:val="22"/>
        </w:rPr>
        <w:t>сайте</w:t>
      </w:r>
      <w:r w:rsidRPr="0094687B">
        <w:rPr>
          <w:rFonts w:ascii="Arial" w:hAnsi="Arial" w:cs="Arial"/>
          <w:color w:val="0000FF"/>
          <w:sz w:val="22"/>
          <w:szCs w:val="22"/>
        </w:rPr>
        <w:t xml:space="preserve"> </w:t>
      </w:r>
      <w:hyperlink r:id="rId11">
        <w:r w:rsidRPr="0094687B">
          <w:rPr>
            <w:rFonts w:ascii="Arial" w:hAnsi="Arial" w:cs="Arial"/>
            <w:color w:val="0000FF"/>
            <w:sz w:val="22"/>
            <w:szCs w:val="22"/>
            <w:u w:val="single" w:color="0000FF"/>
          </w:rPr>
          <w:t>https://www.diadoc.ru/roaming/working-with</w:t>
        </w:r>
        <w:r w:rsidRPr="0094687B">
          <w:rPr>
            <w:rFonts w:ascii="Arial" w:hAnsi="Arial" w:cs="Arial"/>
            <w:color w:val="0000FF"/>
            <w:spacing w:val="-1"/>
            <w:sz w:val="22"/>
            <w:szCs w:val="22"/>
          </w:rPr>
          <w:t xml:space="preserve"> </w:t>
        </w:r>
      </w:hyperlink>
      <w:r w:rsidRPr="0094687B">
        <w:rPr>
          <w:rFonts w:ascii="Arial" w:hAnsi="Arial" w:cs="Arial"/>
          <w:sz w:val="22"/>
          <w:szCs w:val="22"/>
        </w:rPr>
        <w:t>(далее</w:t>
      </w:r>
      <w:r w:rsidRPr="0094687B">
        <w:rPr>
          <w:rFonts w:ascii="Arial" w:hAnsi="Arial" w:cs="Arial"/>
          <w:spacing w:val="-2"/>
          <w:sz w:val="22"/>
          <w:szCs w:val="22"/>
        </w:rPr>
        <w:t xml:space="preserve"> </w:t>
      </w:r>
      <w:r w:rsidRPr="0094687B">
        <w:rPr>
          <w:rFonts w:ascii="Arial" w:hAnsi="Arial" w:cs="Arial"/>
          <w:sz w:val="22"/>
          <w:szCs w:val="22"/>
        </w:rPr>
        <w:t>–</w:t>
      </w:r>
      <w:r w:rsidRPr="0094687B">
        <w:rPr>
          <w:rFonts w:ascii="Arial" w:hAnsi="Arial" w:cs="Arial"/>
          <w:spacing w:val="4"/>
          <w:sz w:val="22"/>
          <w:szCs w:val="22"/>
        </w:rPr>
        <w:t xml:space="preserve"> </w:t>
      </w:r>
      <w:r w:rsidRPr="0094687B">
        <w:rPr>
          <w:rFonts w:ascii="Arial" w:hAnsi="Arial" w:cs="Arial"/>
          <w:sz w:val="22"/>
          <w:szCs w:val="22"/>
        </w:rPr>
        <w:t>«ЭД»).</w:t>
      </w:r>
    </w:p>
    <w:p w14:paraId="1F6FBCEB"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1CAF34C0"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08877821" w14:textId="77777777" w:rsidR="0094687B" w:rsidRPr="0094687B" w:rsidRDefault="0094687B" w:rsidP="0094687B">
      <w:pPr>
        <w:spacing w:line="276" w:lineRule="auto"/>
        <w:ind w:right="2" w:firstLine="567"/>
        <w:jc w:val="both"/>
        <w:rPr>
          <w:rFonts w:ascii="Arial" w:hAnsi="Arial" w:cs="Arial"/>
          <w:sz w:val="22"/>
          <w:szCs w:val="22"/>
        </w:rPr>
      </w:pPr>
      <w:r w:rsidRPr="0094687B">
        <w:rPr>
          <w:rFonts w:ascii="Arial" w:hAnsi="Arial" w:cs="Arial"/>
          <w:sz w:val="22"/>
          <w:szCs w:val="22"/>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50183D50" w14:textId="77777777" w:rsidR="0094687B" w:rsidRPr="0094687B" w:rsidRDefault="0094687B" w:rsidP="0094687B">
      <w:pPr>
        <w:spacing w:line="276" w:lineRule="auto"/>
        <w:ind w:right="2" w:firstLine="567"/>
        <w:jc w:val="both"/>
        <w:rPr>
          <w:rFonts w:ascii="Arial" w:hAnsi="Arial" w:cs="Arial"/>
          <w:sz w:val="22"/>
          <w:szCs w:val="22"/>
        </w:rPr>
      </w:pPr>
      <w:r w:rsidRPr="0094687B">
        <w:rPr>
          <w:rFonts w:ascii="Arial" w:hAnsi="Arial" w:cs="Arial"/>
          <w:sz w:val="22"/>
          <w:szCs w:val="22"/>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4CF51029" w14:textId="77777777" w:rsidR="0094687B" w:rsidRPr="0094687B" w:rsidRDefault="0094687B" w:rsidP="0094687B">
      <w:pPr>
        <w:spacing w:line="276" w:lineRule="auto"/>
        <w:ind w:right="2" w:firstLine="567"/>
        <w:jc w:val="both"/>
        <w:rPr>
          <w:rFonts w:ascii="Arial" w:hAnsi="Arial" w:cs="Arial"/>
          <w:sz w:val="22"/>
          <w:szCs w:val="22"/>
        </w:rPr>
      </w:pPr>
      <w:r w:rsidRPr="0094687B">
        <w:rPr>
          <w:rFonts w:ascii="Arial" w:hAnsi="Arial" w:cs="Arial"/>
          <w:sz w:val="22"/>
          <w:szCs w:val="22"/>
        </w:rPr>
        <w:t>3.3. Непосредственно сам файл МЧД в пакет документов не включается.</w:t>
      </w:r>
    </w:p>
    <w:p w14:paraId="7079D686"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Стороны</w:t>
      </w:r>
      <w:r w:rsidRPr="0094687B">
        <w:rPr>
          <w:rFonts w:ascii="Arial" w:hAnsi="Arial" w:cs="Arial"/>
          <w:spacing w:val="1"/>
          <w:sz w:val="22"/>
          <w:szCs w:val="22"/>
        </w:rPr>
        <w:t xml:space="preserve"> </w:t>
      </w:r>
      <w:r w:rsidRPr="0094687B">
        <w:rPr>
          <w:rFonts w:ascii="Arial" w:hAnsi="Arial" w:cs="Arial"/>
          <w:sz w:val="22"/>
          <w:szCs w:val="22"/>
        </w:rPr>
        <w:t>обязаны</w:t>
      </w:r>
      <w:r w:rsidRPr="0094687B">
        <w:rPr>
          <w:rFonts w:ascii="Arial" w:hAnsi="Arial" w:cs="Arial"/>
          <w:spacing w:val="1"/>
          <w:sz w:val="22"/>
          <w:szCs w:val="22"/>
        </w:rPr>
        <w:t xml:space="preserve"> </w:t>
      </w:r>
      <w:r w:rsidRPr="0094687B">
        <w:rPr>
          <w:rFonts w:ascii="Arial" w:hAnsi="Arial" w:cs="Arial"/>
          <w:sz w:val="22"/>
          <w:szCs w:val="22"/>
        </w:rPr>
        <w:t>по</w:t>
      </w:r>
      <w:r w:rsidRPr="0094687B">
        <w:rPr>
          <w:rFonts w:ascii="Arial" w:hAnsi="Arial" w:cs="Arial"/>
          <w:spacing w:val="1"/>
          <w:sz w:val="22"/>
          <w:szCs w:val="22"/>
        </w:rPr>
        <w:t xml:space="preserve"> </w:t>
      </w:r>
      <w:r w:rsidRPr="0094687B">
        <w:rPr>
          <w:rFonts w:ascii="Arial" w:hAnsi="Arial" w:cs="Arial"/>
          <w:sz w:val="22"/>
          <w:szCs w:val="22"/>
        </w:rPr>
        <w:t>необходимости</w:t>
      </w:r>
      <w:r w:rsidRPr="0094687B">
        <w:rPr>
          <w:rFonts w:ascii="Arial" w:hAnsi="Arial" w:cs="Arial"/>
          <w:spacing w:val="1"/>
          <w:sz w:val="22"/>
          <w:szCs w:val="22"/>
        </w:rPr>
        <w:t xml:space="preserve"> </w:t>
      </w:r>
      <w:r w:rsidRPr="0094687B">
        <w:rPr>
          <w:rFonts w:ascii="Arial" w:hAnsi="Arial" w:cs="Arial"/>
          <w:sz w:val="22"/>
          <w:szCs w:val="22"/>
        </w:rPr>
        <w:t>заблаговременно</w:t>
      </w:r>
      <w:r w:rsidRPr="0094687B">
        <w:rPr>
          <w:rFonts w:ascii="Arial" w:hAnsi="Arial" w:cs="Arial"/>
          <w:spacing w:val="1"/>
          <w:sz w:val="22"/>
          <w:szCs w:val="22"/>
        </w:rPr>
        <w:t xml:space="preserve"> </w:t>
      </w:r>
      <w:r w:rsidRPr="0094687B">
        <w:rPr>
          <w:rFonts w:ascii="Arial" w:hAnsi="Arial" w:cs="Arial"/>
          <w:sz w:val="22"/>
          <w:szCs w:val="22"/>
        </w:rPr>
        <w:t>обновлять</w:t>
      </w:r>
      <w:r w:rsidRPr="0094687B">
        <w:rPr>
          <w:rFonts w:ascii="Arial" w:hAnsi="Arial" w:cs="Arial"/>
          <w:spacing w:val="-57"/>
          <w:sz w:val="22"/>
          <w:szCs w:val="22"/>
        </w:rPr>
        <w:t xml:space="preserve"> </w:t>
      </w:r>
      <w:r w:rsidRPr="0094687B">
        <w:rPr>
          <w:rFonts w:ascii="Arial" w:hAnsi="Arial" w:cs="Arial"/>
          <w:sz w:val="22"/>
          <w:szCs w:val="22"/>
        </w:rPr>
        <w:t>квалифицированные</w:t>
      </w:r>
      <w:r w:rsidRPr="0094687B">
        <w:rPr>
          <w:rFonts w:ascii="Arial" w:hAnsi="Arial" w:cs="Arial"/>
          <w:spacing w:val="-4"/>
          <w:sz w:val="22"/>
          <w:szCs w:val="22"/>
        </w:rPr>
        <w:t xml:space="preserve"> </w:t>
      </w:r>
      <w:r w:rsidRPr="0094687B">
        <w:rPr>
          <w:rFonts w:ascii="Arial" w:hAnsi="Arial" w:cs="Arial"/>
          <w:sz w:val="22"/>
          <w:szCs w:val="22"/>
        </w:rPr>
        <w:t>сертификаты</w:t>
      </w:r>
      <w:r w:rsidRPr="0094687B">
        <w:rPr>
          <w:rFonts w:ascii="Arial" w:hAnsi="Arial" w:cs="Arial"/>
          <w:spacing w:val="-1"/>
          <w:sz w:val="22"/>
          <w:szCs w:val="22"/>
        </w:rPr>
        <w:t xml:space="preserve"> </w:t>
      </w:r>
      <w:r w:rsidRPr="0094687B">
        <w:rPr>
          <w:rFonts w:ascii="Arial" w:hAnsi="Arial" w:cs="Arial"/>
          <w:sz w:val="22"/>
          <w:szCs w:val="22"/>
        </w:rPr>
        <w:t>ключа</w:t>
      </w:r>
      <w:r w:rsidRPr="0094687B">
        <w:rPr>
          <w:rFonts w:ascii="Arial" w:hAnsi="Arial" w:cs="Arial"/>
          <w:spacing w:val="-3"/>
          <w:sz w:val="22"/>
          <w:szCs w:val="22"/>
        </w:rPr>
        <w:t xml:space="preserve"> </w:t>
      </w:r>
      <w:r w:rsidRPr="0094687B">
        <w:rPr>
          <w:rFonts w:ascii="Arial" w:hAnsi="Arial" w:cs="Arial"/>
          <w:sz w:val="22"/>
          <w:szCs w:val="22"/>
        </w:rPr>
        <w:t>квалифицированной</w:t>
      </w:r>
      <w:r w:rsidRPr="0094687B">
        <w:rPr>
          <w:rFonts w:ascii="Arial" w:hAnsi="Arial" w:cs="Arial"/>
          <w:spacing w:val="-1"/>
          <w:sz w:val="22"/>
          <w:szCs w:val="22"/>
        </w:rPr>
        <w:t xml:space="preserve"> </w:t>
      </w:r>
      <w:r w:rsidRPr="0094687B">
        <w:rPr>
          <w:rFonts w:ascii="Arial" w:hAnsi="Arial" w:cs="Arial"/>
          <w:sz w:val="22"/>
          <w:szCs w:val="22"/>
        </w:rPr>
        <w:t>электронной</w:t>
      </w:r>
      <w:r w:rsidRPr="0094687B">
        <w:rPr>
          <w:rFonts w:ascii="Arial" w:hAnsi="Arial" w:cs="Arial"/>
          <w:spacing w:val="-4"/>
          <w:sz w:val="22"/>
          <w:szCs w:val="22"/>
        </w:rPr>
        <w:t xml:space="preserve"> </w:t>
      </w:r>
      <w:r w:rsidRPr="0094687B">
        <w:rPr>
          <w:rFonts w:ascii="Arial" w:hAnsi="Arial" w:cs="Arial"/>
          <w:sz w:val="22"/>
          <w:szCs w:val="22"/>
        </w:rPr>
        <w:t>подписи.</w:t>
      </w:r>
    </w:p>
    <w:p w14:paraId="0D27C686"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Стороны</w:t>
      </w:r>
      <w:r w:rsidRPr="0094687B">
        <w:rPr>
          <w:rFonts w:ascii="Arial" w:hAnsi="Arial" w:cs="Arial"/>
          <w:spacing w:val="1"/>
          <w:sz w:val="22"/>
          <w:szCs w:val="22"/>
        </w:rPr>
        <w:t xml:space="preserve"> </w:t>
      </w:r>
      <w:r w:rsidRPr="0094687B">
        <w:rPr>
          <w:rFonts w:ascii="Arial" w:hAnsi="Arial" w:cs="Arial"/>
          <w:sz w:val="22"/>
          <w:szCs w:val="22"/>
        </w:rPr>
        <w:t>признают,</w:t>
      </w:r>
      <w:r w:rsidRPr="0094687B">
        <w:rPr>
          <w:rFonts w:ascii="Arial" w:hAnsi="Arial" w:cs="Arial"/>
          <w:spacing w:val="1"/>
          <w:sz w:val="22"/>
          <w:szCs w:val="22"/>
        </w:rPr>
        <w:t xml:space="preserve"> </w:t>
      </w:r>
      <w:r w:rsidRPr="0094687B">
        <w:rPr>
          <w:rFonts w:ascii="Arial" w:hAnsi="Arial" w:cs="Arial"/>
          <w:sz w:val="22"/>
          <w:szCs w:val="22"/>
        </w:rPr>
        <w:t>что</w:t>
      </w:r>
      <w:r w:rsidRPr="0094687B">
        <w:rPr>
          <w:rFonts w:ascii="Arial" w:hAnsi="Arial" w:cs="Arial"/>
          <w:spacing w:val="1"/>
          <w:sz w:val="22"/>
          <w:szCs w:val="22"/>
        </w:rPr>
        <w:t xml:space="preserve"> </w:t>
      </w:r>
      <w:r w:rsidRPr="0094687B">
        <w:rPr>
          <w:rFonts w:ascii="Arial" w:hAnsi="Arial" w:cs="Arial"/>
          <w:sz w:val="22"/>
          <w:szCs w:val="22"/>
        </w:rPr>
        <w:t>получение</w:t>
      </w:r>
      <w:r w:rsidRPr="0094687B">
        <w:rPr>
          <w:rFonts w:ascii="Arial" w:hAnsi="Arial" w:cs="Arial"/>
          <w:spacing w:val="1"/>
          <w:sz w:val="22"/>
          <w:szCs w:val="22"/>
        </w:rPr>
        <w:t xml:space="preserve"> </w:t>
      </w:r>
      <w:r w:rsidRPr="0094687B">
        <w:rPr>
          <w:rFonts w:ascii="Arial" w:hAnsi="Arial" w:cs="Arial"/>
          <w:sz w:val="22"/>
          <w:szCs w:val="22"/>
        </w:rPr>
        <w:t>документов</w:t>
      </w:r>
      <w:r w:rsidRPr="0094687B">
        <w:rPr>
          <w:rFonts w:ascii="Arial" w:hAnsi="Arial" w:cs="Arial"/>
          <w:spacing w:val="1"/>
          <w:sz w:val="22"/>
          <w:szCs w:val="22"/>
        </w:rPr>
        <w:t xml:space="preserve"> </w:t>
      </w:r>
      <w:r w:rsidRPr="0094687B">
        <w:rPr>
          <w:rFonts w:ascii="Arial" w:hAnsi="Arial" w:cs="Arial"/>
          <w:sz w:val="22"/>
          <w:szCs w:val="22"/>
        </w:rPr>
        <w:t>в</w:t>
      </w:r>
      <w:r w:rsidRPr="0094687B">
        <w:rPr>
          <w:rFonts w:ascii="Arial" w:hAnsi="Arial" w:cs="Arial"/>
          <w:spacing w:val="1"/>
          <w:sz w:val="22"/>
          <w:szCs w:val="22"/>
        </w:rPr>
        <w:t xml:space="preserve"> </w:t>
      </w:r>
      <w:r w:rsidRPr="0094687B">
        <w:rPr>
          <w:rFonts w:ascii="Arial" w:hAnsi="Arial" w:cs="Arial"/>
          <w:sz w:val="22"/>
          <w:szCs w:val="22"/>
        </w:rPr>
        <w:t>электронном</w:t>
      </w:r>
      <w:r w:rsidRPr="0094687B">
        <w:rPr>
          <w:rFonts w:ascii="Arial" w:hAnsi="Arial" w:cs="Arial"/>
          <w:spacing w:val="1"/>
          <w:sz w:val="22"/>
          <w:szCs w:val="22"/>
        </w:rPr>
        <w:t xml:space="preserve"> </w:t>
      </w:r>
      <w:r w:rsidRPr="0094687B">
        <w:rPr>
          <w:rFonts w:ascii="Arial" w:hAnsi="Arial" w:cs="Arial"/>
          <w:sz w:val="22"/>
          <w:szCs w:val="22"/>
        </w:rPr>
        <w:t>виде</w:t>
      </w:r>
      <w:r w:rsidRPr="0094687B">
        <w:rPr>
          <w:rFonts w:ascii="Arial" w:hAnsi="Arial" w:cs="Arial"/>
          <w:spacing w:val="1"/>
          <w:sz w:val="22"/>
          <w:szCs w:val="22"/>
        </w:rPr>
        <w:t xml:space="preserve"> </w:t>
      </w:r>
      <w:r w:rsidRPr="0094687B">
        <w:rPr>
          <w:rFonts w:ascii="Arial" w:hAnsi="Arial" w:cs="Arial"/>
          <w:sz w:val="22"/>
          <w:szCs w:val="22"/>
        </w:rPr>
        <w:t>и</w:t>
      </w:r>
      <w:r w:rsidRPr="0094687B">
        <w:rPr>
          <w:rFonts w:ascii="Arial" w:hAnsi="Arial" w:cs="Arial"/>
          <w:spacing w:val="1"/>
          <w:sz w:val="22"/>
          <w:szCs w:val="22"/>
        </w:rPr>
        <w:t xml:space="preserve"> </w:t>
      </w:r>
      <w:r w:rsidRPr="0094687B">
        <w:rPr>
          <w:rFonts w:ascii="Arial" w:hAnsi="Arial" w:cs="Arial"/>
          <w:sz w:val="22"/>
          <w:szCs w:val="22"/>
        </w:rPr>
        <w:t>подписанных ЭП, эквивалентно получению документов на бумажном носителе и является</w:t>
      </w:r>
      <w:r w:rsidRPr="0094687B">
        <w:rPr>
          <w:rFonts w:ascii="Arial" w:hAnsi="Arial" w:cs="Arial"/>
          <w:spacing w:val="1"/>
          <w:sz w:val="22"/>
          <w:szCs w:val="22"/>
        </w:rPr>
        <w:t xml:space="preserve"> </w:t>
      </w:r>
      <w:r w:rsidRPr="0094687B">
        <w:rPr>
          <w:rFonts w:ascii="Arial" w:hAnsi="Arial" w:cs="Arial"/>
          <w:spacing w:val="-1"/>
          <w:sz w:val="22"/>
          <w:szCs w:val="22"/>
        </w:rPr>
        <w:t>необходимым</w:t>
      </w:r>
      <w:r w:rsidRPr="0094687B">
        <w:rPr>
          <w:rFonts w:ascii="Arial" w:hAnsi="Arial" w:cs="Arial"/>
          <w:spacing w:val="-14"/>
          <w:sz w:val="22"/>
          <w:szCs w:val="22"/>
        </w:rPr>
        <w:t xml:space="preserve"> </w:t>
      </w:r>
      <w:r w:rsidRPr="0094687B">
        <w:rPr>
          <w:rFonts w:ascii="Arial" w:hAnsi="Arial" w:cs="Arial"/>
          <w:spacing w:val="-1"/>
          <w:sz w:val="22"/>
          <w:szCs w:val="22"/>
        </w:rPr>
        <w:t>и</w:t>
      </w:r>
      <w:r w:rsidRPr="0094687B">
        <w:rPr>
          <w:rFonts w:ascii="Arial" w:hAnsi="Arial" w:cs="Arial"/>
          <w:spacing w:val="-13"/>
          <w:sz w:val="22"/>
          <w:szCs w:val="22"/>
        </w:rPr>
        <w:t xml:space="preserve"> </w:t>
      </w:r>
      <w:r w:rsidRPr="0094687B">
        <w:rPr>
          <w:rFonts w:ascii="Arial" w:hAnsi="Arial" w:cs="Arial"/>
          <w:sz w:val="22"/>
          <w:szCs w:val="22"/>
        </w:rPr>
        <w:t>достаточным</w:t>
      </w:r>
      <w:r w:rsidRPr="0094687B">
        <w:rPr>
          <w:rFonts w:ascii="Arial" w:hAnsi="Arial" w:cs="Arial"/>
          <w:spacing w:val="-12"/>
          <w:sz w:val="22"/>
          <w:szCs w:val="22"/>
        </w:rPr>
        <w:t xml:space="preserve"> </w:t>
      </w:r>
      <w:r w:rsidRPr="0094687B">
        <w:rPr>
          <w:rFonts w:ascii="Arial" w:hAnsi="Arial" w:cs="Arial"/>
          <w:sz w:val="22"/>
          <w:szCs w:val="22"/>
        </w:rPr>
        <w:t>условием,</w:t>
      </w:r>
      <w:r w:rsidRPr="0094687B">
        <w:rPr>
          <w:rFonts w:ascii="Arial" w:hAnsi="Arial" w:cs="Arial"/>
          <w:spacing w:val="-13"/>
          <w:sz w:val="22"/>
          <w:szCs w:val="22"/>
        </w:rPr>
        <w:t xml:space="preserve"> </w:t>
      </w:r>
      <w:r w:rsidRPr="0094687B">
        <w:rPr>
          <w:rFonts w:ascii="Arial" w:hAnsi="Arial" w:cs="Arial"/>
          <w:sz w:val="22"/>
          <w:szCs w:val="22"/>
        </w:rPr>
        <w:t>позволяющим</w:t>
      </w:r>
      <w:r w:rsidRPr="0094687B">
        <w:rPr>
          <w:rFonts w:ascii="Arial" w:hAnsi="Arial" w:cs="Arial"/>
          <w:spacing w:val="-11"/>
          <w:sz w:val="22"/>
          <w:szCs w:val="22"/>
        </w:rPr>
        <w:t xml:space="preserve"> </w:t>
      </w:r>
      <w:r w:rsidRPr="0094687B">
        <w:rPr>
          <w:rFonts w:ascii="Arial" w:hAnsi="Arial" w:cs="Arial"/>
          <w:sz w:val="22"/>
          <w:szCs w:val="22"/>
        </w:rPr>
        <w:t>установить,</w:t>
      </w:r>
      <w:r w:rsidRPr="0094687B">
        <w:rPr>
          <w:rFonts w:ascii="Arial" w:hAnsi="Arial" w:cs="Arial"/>
          <w:spacing w:val="-13"/>
          <w:sz w:val="22"/>
          <w:szCs w:val="22"/>
        </w:rPr>
        <w:t xml:space="preserve"> </w:t>
      </w:r>
      <w:r w:rsidRPr="0094687B">
        <w:rPr>
          <w:rFonts w:ascii="Arial" w:hAnsi="Arial" w:cs="Arial"/>
          <w:sz w:val="22"/>
          <w:szCs w:val="22"/>
        </w:rPr>
        <w:t>что</w:t>
      </w:r>
      <w:r w:rsidRPr="0094687B">
        <w:rPr>
          <w:rFonts w:ascii="Arial" w:hAnsi="Arial" w:cs="Arial"/>
          <w:spacing w:val="-15"/>
          <w:sz w:val="22"/>
          <w:szCs w:val="22"/>
        </w:rPr>
        <w:t xml:space="preserve"> </w:t>
      </w:r>
      <w:r w:rsidRPr="0094687B">
        <w:rPr>
          <w:rFonts w:ascii="Arial" w:hAnsi="Arial" w:cs="Arial"/>
          <w:sz w:val="22"/>
          <w:szCs w:val="22"/>
        </w:rPr>
        <w:t>электронный</w:t>
      </w:r>
      <w:r w:rsidRPr="0094687B">
        <w:rPr>
          <w:rFonts w:ascii="Arial" w:hAnsi="Arial" w:cs="Arial"/>
          <w:spacing w:val="-12"/>
          <w:sz w:val="22"/>
          <w:szCs w:val="22"/>
        </w:rPr>
        <w:t xml:space="preserve"> </w:t>
      </w:r>
      <w:r w:rsidRPr="0094687B">
        <w:rPr>
          <w:rFonts w:ascii="Arial" w:hAnsi="Arial" w:cs="Arial"/>
          <w:sz w:val="22"/>
          <w:szCs w:val="22"/>
        </w:rPr>
        <w:t>документ исходит от Стороны, его направившей. Подписанный с помощью квалифицированной ЭП</w:t>
      </w:r>
      <w:r w:rsidRPr="0094687B">
        <w:rPr>
          <w:rFonts w:ascii="Arial" w:hAnsi="Arial" w:cs="Arial"/>
          <w:spacing w:val="1"/>
          <w:sz w:val="22"/>
          <w:szCs w:val="22"/>
        </w:rPr>
        <w:t xml:space="preserve"> </w:t>
      </w:r>
      <w:r w:rsidRPr="0094687B">
        <w:rPr>
          <w:rFonts w:ascii="Arial" w:hAnsi="Arial" w:cs="Arial"/>
          <w:sz w:val="22"/>
          <w:szCs w:val="22"/>
        </w:rPr>
        <w:t>электронный</w:t>
      </w:r>
      <w:r w:rsidRPr="0094687B">
        <w:rPr>
          <w:rFonts w:ascii="Arial" w:hAnsi="Arial" w:cs="Arial"/>
          <w:spacing w:val="1"/>
          <w:sz w:val="22"/>
          <w:szCs w:val="22"/>
        </w:rPr>
        <w:t xml:space="preserve"> </w:t>
      </w:r>
      <w:r w:rsidRPr="0094687B">
        <w:rPr>
          <w:rFonts w:ascii="Arial" w:hAnsi="Arial" w:cs="Arial"/>
          <w:sz w:val="22"/>
          <w:szCs w:val="22"/>
        </w:rPr>
        <w:t>документ,</w:t>
      </w:r>
      <w:r w:rsidRPr="0094687B">
        <w:rPr>
          <w:rFonts w:ascii="Arial" w:hAnsi="Arial" w:cs="Arial"/>
          <w:spacing w:val="1"/>
          <w:sz w:val="22"/>
          <w:szCs w:val="22"/>
        </w:rPr>
        <w:t xml:space="preserve"> </w:t>
      </w:r>
      <w:r w:rsidRPr="0094687B">
        <w:rPr>
          <w:rFonts w:ascii="Arial" w:hAnsi="Arial" w:cs="Arial"/>
          <w:sz w:val="22"/>
          <w:szCs w:val="22"/>
        </w:rPr>
        <w:t>признается</w:t>
      </w:r>
      <w:r w:rsidRPr="0094687B">
        <w:rPr>
          <w:rFonts w:ascii="Arial" w:hAnsi="Arial" w:cs="Arial"/>
          <w:spacing w:val="1"/>
          <w:sz w:val="22"/>
          <w:szCs w:val="22"/>
        </w:rPr>
        <w:t xml:space="preserve"> </w:t>
      </w:r>
      <w:r w:rsidRPr="0094687B">
        <w:rPr>
          <w:rFonts w:ascii="Arial" w:hAnsi="Arial" w:cs="Arial"/>
          <w:sz w:val="22"/>
          <w:szCs w:val="22"/>
        </w:rPr>
        <w:t>равнозначным</w:t>
      </w:r>
      <w:r w:rsidRPr="0094687B">
        <w:rPr>
          <w:rFonts w:ascii="Arial" w:hAnsi="Arial" w:cs="Arial"/>
          <w:spacing w:val="1"/>
          <w:sz w:val="22"/>
          <w:szCs w:val="22"/>
        </w:rPr>
        <w:t xml:space="preserve"> </w:t>
      </w:r>
      <w:r w:rsidRPr="0094687B">
        <w:rPr>
          <w:rFonts w:ascii="Arial" w:hAnsi="Arial" w:cs="Arial"/>
          <w:sz w:val="22"/>
          <w:szCs w:val="22"/>
        </w:rPr>
        <w:t>аналогичному</w:t>
      </w:r>
      <w:r w:rsidRPr="0094687B">
        <w:rPr>
          <w:rFonts w:ascii="Arial" w:hAnsi="Arial" w:cs="Arial"/>
          <w:spacing w:val="1"/>
          <w:sz w:val="22"/>
          <w:szCs w:val="22"/>
        </w:rPr>
        <w:t xml:space="preserve"> </w:t>
      </w:r>
      <w:r w:rsidRPr="0094687B">
        <w:rPr>
          <w:rFonts w:ascii="Arial" w:hAnsi="Arial" w:cs="Arial"/>
          <w:sz w:val="22"/>
          <w:szCs w:val="22"/>
        </w:rPr>
        <w:t>подписанному</w:t>
      </w:r>
      <w:r w:rsidRPr="0094687B">
        <w:rPr>
          <w:rFonts w:ascii="Arial" w:hAnsi="Arial" w:cs="Arial"/>
          <w:spacing w:val="1"/>
          <w:sz w:val="22"/>
          <w:szCs w:val="22"/>
        </w:rPr>
        <w:t xml:space="preserve"> </w:t>
      </w:r>
      <w:r w:rsidRPr="0094687B">
        <w:rPr>
          <w:rFonts w:ascii="Arial" w:hAnsi="Arial" w:cs="Arial"/>
          <w:sz w:val="22"/>
          <w:szCs w:val="22"/>
        </w:rPr>
        <w:t>собственноручно документу на бумажном носителе и порождает для Сторон юридические</w:t>
      </w:r>
      <w:r w:rsidRPr="0094687B">
        <w:rPr>
          <w:rFonts w:ascii="Arial" w:hAnsi="Arial" w:cs="Arial"/>
          <w:spacing w:val="1"/>
          <w:sz w:val="22"/>
          <w:szCs w:val="22"/>
        </w:rPr>
        <w:t xml:space="preserve"> </w:t>
      </w:r>
      <w:r w:rsidRPr="0094687B">
        <w:rPr>
          <w:rFonts w:ascii="Arial" w:hAnsi="Arial" w:cs="Arial"/>
          <w:sz w:val="22"/>
          <w:szCs w:val="22"/>
        </w:rPr>
        <w:t>последствия</w:t>
      </w:r>
      <w:r w:rsidRPr="0094687B">
        <w:rPr>
          <w:rFonts w:ascii="Arial" w:hAnsi="Arial" w:cs="Arial"/>
          <w:spacing w:val="-3"/>
          <w:sz w:val="22"/>
          <w:szCs w:val="22"/>
        </w:rPr>
        <w:t xml:space="preserve"> </w:t>
      </w:r>
      <w:r w:rsidRPr="0094687B">
        <w:rPr>
          <w:rFonts w:ascii="Arial" w:hAnsi="Arial" w:cs="Arial"/>
          <w:sz w:val="22"/>
          <w:szCs w:val="22"/>
        </w:rPr>
        <w:t>в</w:t>
      </w:r>
      <w:r w:rsidRPr="0094687B">
        <w:rPr>
          <w:rFonts w:ascii="Arial" w:hAnsi="Arial" w:cs="Arial"/>
          <w:spacing w:val="-3"/>
          <w:sz w:val="22"/>
          <w:szCs w:val="22"/>
        </w:rPr>
        <w:t xml:space="preserve"> </w:t>
      </w:r>
      <w:r w:rsidRPr="0094687B">
        <w:rPr>
          <w:rFonts w:ascii="Arial" w:hAnsi="Arial" w:cs="Arial"/>
          <w:sz w:val="22"/>
          <w:szCs w:val="22"/>
        </w:rPr>
        <w:t>виде</w:t>
      </w:r>
      <w:r w:rsidRPr="0094687B">
        <w:rPr>
          <w:rFonts w:ascii="Arial" w:hAnsi="Arial" w:cs="Arial"/>
          <w:spacing w:val="-2"/>
          <w:sz w:val="22"/>
          <w:szCs w:val="22"/>
        </w:rPr>
        <w:t xml:space="preserve"> </w:t>
      </w:r>
      <w:r w:rsidRPr="0094687B">
        <w:rPr>
          <w:rFonts w:ascii="Arial" w:hAnsi="Arial" w:cs="Arial"/>
          <w:sz w:val="22"/>
          <w:szCs w:val="22"/>
        </w:rPr>
        <w:t>установления,</w:t>
      </w:r>
      <w:r w:rsidRPr="0094687B">
        <w:rPr>
          <w:rFonts w:ascii="Arial" w:hAnsi="Arial" w:cs="Arial"/>
          <w:spacing w:val="-2"/>
          <w:sz w:val="22"/>
          <w:szCs w:val="22"/>
        </w:rPr>
        <w:t xml:space="preserve"> </w:t>
      </w:r>
      <w:r w:rsidRPr="0094687B">
        <w:rPr>
          <w:rFonts w:ascii="Arial" w:hAnsi="Arial" w:cs="Arial"/>
          <w:sz w:val="22"/>
          <w:szCs w:val="22"/>
        </w:rPr>
        <w:t>изменения</w:t>
      </w:r>
      <w:r w:rsidRPr="0094687B">
        <w:rPr>
          <w:rFonts w:ascii="Arial" w:hAnsi="Arial" w:cs="Arial"/>
          <w:spacing w:val="-3"/>
          <w:sz w:val="22"/>
          <w:szCs w:val="22"/>
        </w:rPr>
        <w:t xml:space="preserve"> </w:t>
      </w:r>
      <w:r w:rsidRPr="0094687B">
        <w:rPr>
          <w:rFonts w:ascii="Arial" w:hAnsi="Arial" w:cs="Arial"/>
          <w:sz w:val="22"/>
          <w:szCs w:val="22"/>
        </w:rPr>
        <w:t>и</w:t>
      </w:r>
      <w:r w:rsidRPr="0094687B">
        <w:rPr>
          <w:rFonts w:ascii="Arial" w:hAnsi="Arial" w:cs="Arial"/>
          <w:spacing w:val="-4"/>
          <w:sz w:val="22"/>
          <w:szCs w:val="22"/>
        </w:rPr>
        <w:t xml:space="preserve"> </w:t>
      </w:r>
      <w:r w:rsidRPr="0094687B">
        <w:rPr>
          <w:rFonts w:ascii="Arial" w:hAnsi="Arial" w:cs="Arial"/>
          <w:sz w:val="22"/>
          <w:szCs w:val="22"/>
        </w:rPr>
        <w:t>прекращения</w:t>
      </w:r>
      <w:r w:rsidRPr="0094687B">
        <w:rPr>
          <w:rFonts w:ascii="Arial" w:hAnsi="Arial" w:cs="Arial"/>
          <w:spacing w:val="-3"/>
          <w:sz w:val="22"/>
          <w:szCs w:val="22"/>
        </w:rPr>
        <w:t xml:space="preserve"> </w:t>
      </w:r>
      <w:r w:rsidRPr="0094687B">
        <w:rPr>
          <w:rFonts w:ascii="Arial" w:hAnsi="Arial" w:cs="Arial"/>
          <w:sz w:val="22"/>
          <w:szCs w:val="22"/>
        </w:rPr>
        <w:t>взаимных прав</w:t>
      </w:r>
      <w:r w:rsidRPr="0094687B">
        <w:rPr>
          <w:rFonts w:ascii="Arial" w:hAnsi="Arial" w:cs="Arial"/>
          <w:spacing w:val="-4"/>
          <w:sz w:val="22"/>
          <w:szCs w:val="22"/>
        </w:rPr>
        <w:t xml:space="preserve"> </w:t>
      </w:r>
      <w:r w:rsidRPr="0094687B">
        <w:rPr>
          <w:rFonts w:ascii="Arial" w:hAnsi="Arial" w:cs="Arial"/>
          <w:sz w:val="22"/>
          <w:szCs w:val="22"/>
        </w:rPr>
        <w:t>и</w:t>
      </w:r>
      <w:r w:rsidRPr="0094687B">
        <w:rPr>
          <w:rFonts w:ascii="Arial" w:hAnsi="Arial" w:cs="Arial"/>
          <w:spacing w:val="-2"/>
          <w:sz w:val="22"/>
          <w:szCs w:val="22"/>
        </w:rPr>
        <w:t xml:space="preserve"> </w:t>
      </w:r>
      <w:r w:rsidRPr="0094687B">
        <w:rPr>
          <w:rFonts w:ascii="Arial" w:hAnsi="Arial" w:cs="Arial"/>
          <w:sz w:val="22"/>
          <w:szCs w:val="22"/>
        </w:rPr>
        <w:t xml:space="preserve">обязанностей. Однако одновременное оформление документа на бумажном и электронных носителях не допускается. В случае возникновения ситуации, когда </w:t>
      </w:r>
      <w:r w:rsidRPr="0094687B">
        <w:rPr>
          <w:rFonts w:ascii="Arial" w:hAnsi="Arial" w:cs="Arial"/>
          <w:sz w:val="22"/>
          <w:szCs w:val="22"/>
        </w:rPr>
        <w:lastRenderedPageBreak/>
        <w:t>Стороны оформили документ как на бумажном, так и на электронном носителе, юридической силой обладает только документ на бумажном носителе.</w:t>
      </w:r>
    </w:p>
    <w:p w14:paraId="49F7AF43"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Стороны</w:t>
      </w:r>
      <w:r w:rsidRPr="0094687B">
        <w:rPr>
          <w:rFonts w:ascii="Arial" w:hAnsi="Arial" w:cs="Arial"/>
          <w:spacing w:val="1"/>
          <w:sz w:val="22"/>
          <w:szCs w:val="22"/>
        </w:rPr>
        <w:t xml:space="preserve"> </w:t>
      </w:r>
      <w:r w:rsidRPr="0094687B">
        <w:rPr>
          <w:rFonts w:ascii="Arial" w:hAnsi="Arial" w:cs="Arial"/>
          <w:sz w:val="22"/>
          <w:szCs w:val="22"/>
        </w:rPr>
        <w:t>обеспечивают</w:t>
      </w:r>
      <w:r w:rsidRPr="0094687B">
        <w:rPr>
          <w:rFonts w:ascii="Arial" w:hAnsi="Arial" w:cs="Arial"/>
          <w:spacing w:val="1"/>
          <w:sz w:val="22"/>
          <w:szCs w:val="22"/>
        </w:rPr>
        <w:t xml:space="preserve"> </w:t>
      </w:r>
      <w:r w:rsidRPr="0094687B">
        <w:rPr>
          <w:rFonts w:ascii="Arial" w:hAnsi="Arial" w:cs="Arial"/>
          <w:sz w:val="22"/>
          <w:szCs w:val="22"/>
        </w:rPr>
        <w:t>хранение</w:t>
      </w:r>
      <w:r w:rsidRPr="0094687B">
        <w:rPr>
          <w:rFonts w:ascii="Arial" w:hAnsi="Arial" w:cs="Arial"/>
          <w:spacing w:val="1"/>
          <w:sz w:val="22"/>
          <w:szCs w:val="22"/>
        </w:rPr>
        <w:t xml:space="preserve"> </w:t>
      </w:r>
      <w:r w:rsidRPr="0094687B">
        <w:rPr>
          <w:rFonts w:ascii="Arial" w:hAnsi="Arial" w:cs="Arial"/>
          <w:sz w:val="22"/>
          <w:szCs w:val="22"/>
        </w:rPr>
        <w:t>документов,</w:t>
      </w:r>
      <w:r w:rsidRPr="0094687B">
        <w:rPr>
          <w:rFonts w:ascii="Arial" w:hAnsi="Arial" w:cs="Arial"/>
          <w:spacing w:val="1"/>
          <w:sz w:val="22"/>
          <w:szCs w:val="22"/>
        </w:rPr>
        <w:t xml:space="preserve"> </w:t>
      </w:r>
      <w:r w:rsidRPr="0094687B">
        <w:rPr>
          <w:rFonts w:ascii="Arial" w:hAnsi="Arial" w:cs="Arial"/>
          <w:sz w:val="22"/>
          <w:szCs w:val="22"/>
        </w:rPr>
        <w:t>подписанных</w:t>
      </w:r>
      <w:r w:rsidRPr="0094687B">
        <w:rPr>
          <w:rFonts w:ascii="Arial" w:hAnsi="Arial" w:cs="Arial"/>
          <w:spacing w:val="1"/>
          <w:sz w:val="22"/>
          <w:szCs w:val="22"/>
        </w:rPr>
        <w:t xml:space="preserve"> </w:t>
      </w:r>
      <w:r w:rsidRPr="0094687B">
        <w:rPr>
          <w:rFonts w:ascii="Arial" w:hAnsi="Arial" w:cs="Arial"/>
          <w:sz w:val="22"/>
          <w:szCs w:val="22"/>
        </w:rPr>
        <w:t>усиленной</w:t>
      </w:r>
      <w:r w:rsidRPr="0094687B">
        <w:rPr>
          <w:rFonts w:ascii="Arial" w:hAnsi="Arial" w:cs="Arial"/>
          <w:spacing w:val="1"/>
          <w:sz w:val="22"/>
          <w:szCs w:val="22"/>
        </w:rPr>
        <w:t xml:space="preserve"> </w:t>
      </w:r>
      <w:r w:rsidRPr="0094687B">
        <w:rPr>
          <w:rFonts w:ascii="Arial" w:hAnsi="Arial" w:cs="Arial"/>
          <w:sz w:val="22"/>
          <w:szCs w:val="22"/>
        </w:rPr>
        <w:t>квалифицированной</w:t>
      </w:r>
      <w:r w:rsidRPr="0094687B">
        <w:rPr>
          <w:rFonts w:ascii="Arial" w:hAnsi="Arial" w:cs="Arial"/>
          <w:spacing w:val="1"/>
          <w:sz w:val="22"/>
          <w:szCs w:val="22"/>
        </w:rPr>
        <w:t xml:space="preserve"> </w:t>
      </w:r>
      <w:r w:rsidRPr="0094687B">
        <w:rPr>
          <w:rFonts w:ascii="Arial" w:hAnsi="Arial" w:cs="Arial"/>
          <w:sz w:val="22"/>
          <w:szCs w:val="22"/>
        </w:rPr>
        <w:t>электронной</w:t>
      </w:r>
      <w:r w:rsidRPr="0094687B">
        <w:rPr>
          <w:rFonts w:ascii="Arial" w:hAnsi="Arial" w:cs="Arial"/>
          <w:spacing w:val="1"/>
          <w:sz w:val="22"/>
          <w:szCs w:val="22"/>
        </w:rPr>
        <w:t xml:space="preserve"> </w:t>
      </w:r>
      <w:r w:rsidRPr="0094687B">
        <w:rPr>
          <w:rFonts w:ascii="Arial" w:hAnsi="Arial" w:cs="Arial"/>
          <w:sz w:val="22"/>
          <w:szCs w:val="22"/>
        </w:rPr>
        <w:t>подписью,</w:t>
      </w:r>
      <w:r w:rsidRPr="0094687B">
        <w:rPr>
          <w:rFonts w:ascii="Arial" w:hAnsi="Arial" w:cs="Arial"/>
          <w:spacing w:val="1"/>
          <w:sz w:val="22"/>
          <w:szCs w:val="22"/>
        </w:rPr>
        <w:t xml:space="preserve"> </w:t>
      </w:r>
      <w:r w:rsidRPr="0094687B">
        <w:rPr>
          <w:rFonts w:ascii="Arial" w:hAnsi="Arial" w:cs="Arial"/>
          <w:sz w:val="22"/>
          <w:szCs w:val="22"/>
        </w:rPr>
        <w:t>составление</w:t>
      </w:r>
      <w:r w:rsidRPr="0094687B">
        <w:rPr>
          <w:rFonts w:ascii="Arial" w:hAnsi="Arial" w:cs="Arial"/>
          <w:spacing w:val="1"/>
          <w:sz w:val="22"/>
          <w:szCs w:val="22"/>
        </w:rPr>
        <w:t xml:space="preserve"> </w:t>
      </w:r>
      <w:r w:rsidRPr="0094687B">
        <w:rPr>
          <w:rFonts w:ascii="Arial" w:hAnsi="Arial" w:cs="Arial"/>
          <w:sz w:val="22"/>
          <w:szCs w:val="22"/>
        </w:rPr>
        <w:t>и</w:t>
      </w:r>
      <w:r w:rsidRPr="0094687B">
        <w:rPr>
          <w:rFonts w:ascii="Arial" w:hAnsi="Arial" w:cs="Arial"/>
          <w:spacing w:val="1"/>
          <w:sz w:val="22"/>
          <w:szCs w:val="22"/>
        </w:rPr>
        <w:t xml:space="preserve"> </w:t>
      </w:r>
      <w:r w:rsidRPr="0094687B">
        <w:rPr>
          <w:rFonts w:ascii="Arial" w:hAnsi="Arial" w:cs="Arial"/>
          <w:sz w:val="22"/>
          <w:szCs w:val="22"/>
        </w:rPr>
        <w:t>выставление</w:t>
      </w:r>
      <w:r w:rsidRPr="0094687B">
        <w:rPr>
          <w:rFonts w:ascii="Arial" w:hAnsi="Arial" w:cs="Arial"/>
          <w:spacing w:val="1"/>
          <w:sz w:val="22"/>
          <w:szCs w:val="22"/>
        </w:rPr>
        <w:t xml:space="preserve"> </w:t>
      </w:r>
      <w:r w:rsidRPr="0094687B">
        <w:rPr>
          <w:rFonts w:ascii="Arial" w:hAnsi="Arial" w:cs="Arial"/>
          <w:sz w:val="22"/>
          <w:szCs w:val="22"/>
        </w:rPr>
        <w:t>которых</w:t>
      </w:r>
      <w:r w:rsidRPr="0094687B">
        <w:rPr>
          <w:rFonts w:ascii="Arial" w:hAnsi="Arial" w:cs="Arial"/>
          <w:spacing w:val="1"/>
          <w:sz w:val="22"/>
          <w:szCs w:val="22"/>
        </w:rPr>
        <w:t xml:space="preserve"> </w:t>
      </w:r>
      <w:r w:rsidRPr="0094687B">
        <w:rPr>
          <w:rFonts w:ascii="Arial" w:hAnsi="Arial" w:cs="Arial"/>
          <w:sz w:val="22"/>
          <w:szCs w:val="22"/>
        </w:rPr>
        <w:t>предусмотрено</w:t>
      </w:r>
      <w:r w:rsidRPr="0094687B">
        <w:rPr>
          <w:rFonts w:ascii="Arial" w:hAnsi="Arial" w:cs="Arial"/>
          <w:spacing w:val="1"/>
          <w:sz w:val="22"/>
          <w:szCs w:val="22"/>
        </w:rPr>
        <w:t xml:space="preserve"> </w:t>
      </w:r>
      <w:r w:rsidRPr="0094687B">
        <w:rPr>
          <w:rFonts w:ascii="Arial" w:hAnsi="Arial" w:cs="Arial"/>
          <w:sz w:val="22"/>
          <w:szCs w:val="22"/>
        </w:rPr>
        <w:t>Порядком,</w:t>
      </w:r>
      <w:r w:rsidRPr="0094687B">
        <w:rPr>
          <w:rFonts w:ascii="Arial" w:hAnsi="Arial" w:cs="Arial"/>
          <w:spacing w:val="1"/>
          <w:sz w:val="22"/>
          <w:szCs w:val="22"/>
        </w:rPr>
        <w:t xml:space="preserve"> </w:t>
      </w:r>
      <w:r w:rsidRPr="0094687B">
        <w:rPr>
          <w:rFonts w:ascii="Arial" w:hAnsi="Arial" w:cs="Arial"/>
          <w:sz w:val="22"/>
          <w:szCs w:val="22"/>
        </w:rPr>
        <w:t>определенным</w:t>
      </w:r>
      <w:r w:rsidRPr="0094687B">
        <w:rPr>
          <w:rFonts w:ascii="Arial" w:hAnsi="Arial" w:cs="Arial"/>
          <w:spacing w:val="1"/>
          <w:sz w:val="22"/>
          <w:szCs w:val="22"/>
        </w:rPr>
        <w:t xml:space="preserve"> </w:t>
      </w:r>
      <w:r w:rsidRPr="0094687B">
        <w:rPr>
          <w:rFonts w:ascii="Arial" w:hAnsi="Arial" w:cs="Arial"/>
          <w:sz w:val="22"/>
          <w:szCs w:val="22"/>
        </w:rPr>
        <w:t>Приказом</w:t>
      </w:r>
      <w:r w:rsidRPr="0094687B">
        <w:rPr>
          <w:rFonts w:ascii="Arial" w:hAnsi="Arial" w:cs="Arial"/>
          <w:spacing w:val="1"/>
          <w:sz w:val="22"/>
          <w:szCs w:val="22"/>
        </w:rPr>
        <w:t xml:space="preserve"> </w:t>
      </w:r>
      <w:r w:rsidRPr="0094687B">
        <w:rPr>
          <w:rFonts w:ascii="Arial" w:hAnsi="Arial" w:cs="Arial"/>
          <w:sz w:val="22"/>
          <w:szCs w:val="22"/>
        </w:rPr>
        <w:t>Министерства</w:t>
      </w:r>
      <w:r w:rsidRPr="0094687B">
        <w:rPr>
          <w:rFonts w:ascii="Arial" w:hAnsi="Arial" w:cs="Arial"/>
          <w:spacing w:val="1"/>
          <w:sz w:val="22"/>
          <w:szCs w:val="22"/>
        </w:rPr>
        <w:t xml:space="preserve"> </w:t>
      </w:r>
      <w:r w:rsidRPr="0094687B">
        <w:rPr>
          <w:rFonts w:ascii="Arial" w:hAnsi="Arial" w:cs="Arial"/>
          <w:sz w:val="22"/>
          <w:szCs w:val="22"/>
        </w:rPr>
        <w:t>Финансов</w:t>
      </w:r>
      <w:r w:rsidRPr="0094687B">
        <w:rPr>
          <w:rFonts w:ascii="Arial" w:hAnsi="Arial" w:cs="Arial"/>
          <w:spacing w:val="1"/>
          <w:sz w:val="22"/>
          <w:szCs w:val="22"/>
        </w:rPr>
        <w:t xml:space="preserve"> </w:t>
      </w:r>
      <w:r w:rsidRPr="0094687B">
        <w:rPr>
          <w:rFonts w:ascii="Arial" w:hAnsi="Arial" w:cs="Arial"/>
          <w:sz w:val="22"/>
          <w:szCs w:val="22"/>
        </w:rPr>
        <w:t>Российской</w:t>
      </w:r>
      <w:r w:rsidRPr="0094687B">
        <w:rPr>
          <w:rFonts w:ascii="Arial" w:hAnsi="Arial" w:cs="Arial"/>
          <w:spacing w:val="1"/>
          <w:sz w:val="22"/>
          <w:szCs w:val="22"/>
        </w:rPr>
        <w:t xml:space="preserve"> </w:t>
      </w:r>
      <w:r w:rsidRPr="0094687B">
        <w:rPr>
          <w:rFonts w:ascii="Arial" w:hAnsi="Arial" w:cs="Arial"/>
          <w:sz w:val="22"/>
          <w:szCs w:val="22"/>
        </w:rPr>
        <w:t>Федерации № 14н от 05 февраля 2021 г., совместно с применявшимся для формирования</w:t>
      </w:r>
      <w:r w:rsidRPr="0094687B">
        <w:rPr>
          <w:rFonts w:ascii="Arial" w:hAnsi="Arial" w:cs="Arial"/>
          <w:spacing w:val="1"/>
          <w:sz w:val="22"/>
          <w:szCs w:val="22"/>
        </w:rPr>
        <w:t xml:space="preserve"> </w:t>
      </w:r>
      <w:r w:rsidRPr="0094687B">
        <w:rPr>
          <w:rFonts w:ascii="Arial" w:hAnsi="Arial" w:cs="Arial"/>
          <w:sz w:val="22"/>
          <w:szCs w:val="22"/>
        </w:rPr>
        <w:t>электронной</w:t>
      </w:r>
      <w:r w:rsidRPr="0094687B">
        <w:rPr>
          <w:rFonts w:ascii="Arial" w:hAnsi="Arial" w:cs="Arial"/>
          <w:spacing w:val="1"/>
          <w:sz w:val="22"/>
          <w:szCs w:val="22"/>
        </w:rPr>
        <w:t xml:space="preserve"> </w:t>
      </w:r>
      <w:r w:rsidRPr="0094687B">
        <w:rPr>
          <w:rFonts w:ascii="Arial" w:hAnsi="Arial" w:cs="Arial"/>
          <w:sz w:val="22"/>
          <w:szCs w:val="22"/>
        </w:rPr>
        <w:t>подписи</w:t>
      </w:r>
      <w:r w:rsidRPr="0094687B">
        <w:rPr>
          <w:rFonts w:ascii="Arial" w:hAnsi="Arial" w:cs="Arial"/>
          <w:spacing w:val="1"/>
          <w:sz w:val="22"/>
          <w:szCs w:val="22"/>
        </w:rPr>
        <w:t xml:space="preserve"> </w:t>
      </w:r>
      <w:r w:rsidRPr="0094687B">
        <w:rPr>
          <w:rFonts w:ascii="Arial" w:hAnsi="Arial" w:cs="Arial"/>
          <w:sz w:val="22"/>
          <w:szCs w:val="22"/>
        </w:rPr>
        <w:t>указанных</w:t>
      </w:r>
      <w:r w:rsidRPr="0094687B">
        <w:rPr>
          <w:rFonts w:ascii="Arial" w:hAnsi="Arial" w:cs="Arial"/>
          <w:spacing w:val="1"/>
          <w:sz w:val="22"/>
          <w:szCs w:val="22"/>
        </w:rPr>
        <w:t xml:space="preserve"> </w:t>
      </w:r>
      <w:r w:rsidRPr="0094687B">
        <w:rPr>
          <w:rFonts w:ascii="Arial" w:hAnsi="Arial" w:cs="Arial"/>
          <w:sz w:val="22"/>
          <w:szCs w:val="22"/>
        </w:rPr>
        <w:t>документов</w:t>
      </w:r>
      <w:r w:rsidRPr="0094687B">
        <w:rPr>
          <w:rFonts w:ascii="Arial" w:hAnsi="Arial" w:cs="Arial"/>
          <w:spacing w:val="1"/>
          <w:sz w:val="22"/>
          <w:szCs w:val="22"/>
        </w:rPr>
        <w:t xml:space="preserve"> </w:t>
      </w:r>
      <w:r w:rsidRPr="0094687B">
        <w:rPr>
          <w:rFonts w:ascii="Arial" w:hAnsi="Arial" w:cs="Arial"/>
          <w:sz w:val="22"/>
          <w:szCs w:val="22"/>
        </w:rPr>
        <w:t>квалифицированным</w:t>
      </w:r>
      <w:r w:rsidRPr="0094687B">
        <w:rPr>
          <w:rFonts w:ascii="Arial" w:hAnsi="Arial" w:cs="Arial"/>
          <w:spacing w:val="1"/>
          <w:sz w:val="22"/>
          <w:szCs w:val="22"/>
        </w:rPr>
        <w:t xml:space="preserve"> </w:t>
      </w:r>
      <w:r w:rsidRPr="0094687B">
        <w:rPr>
          <w:rFonts w:ascii="Arial" w:hAnsi="Arial" w:cs="Arial"/>
          <w:sz w:val="22"/>
          <w:szCs w:val="22"/>
        </w:rPr>
        <w:t>сертификатом</w:t>
      </w:r>
      <w:r w:rsidRPr="0094687B">
        <w:rPr>
          <w:rFonts w:ascii="Arial" w:hAnsi="Arial" w:cs="Arial"/>
          <w:spacing w:val="1"/>
          <w:sz w:val="22"/>
          <w:szCs w:val="22"/>
        </w:rPr>
        <w:t xml:space="preserve"> </w:t>
      </w:r>
      <w:r w:rsidRPr="0094687B">
        <w:rPr>
          <w:rFonts w:ascii="Arial" w:hAnsi="Arial" w:cs="Arial"/>
          <w:sz w:val="22"/>
          <w:szCs w:val="22"/>
        </w:rPr>
        <w:t>ключа</w:t>
      </w:r>
      <w:r w:rsidRPr="0094687B">
        <w:rPr>
          <w:rFonts w:ascii="Arial" w:hAnsi="Arial" w:cs="Arial"/>
          <w:spacing w:val="1"/>
          <w:sz w:val="22"/>
          <w:szCs w:val="22"/>
        </w:rPr>
        <w:t xml:space="preserve"> </w:t>
      </w:r>
      <w:r w:rsidRPr="0094687B">
        <w:rPr>
          <w:rFonts w:ascii="Arial" w:hAnsi="Arial" w:cs="Arial"/>
          <w:sz w:val="22"/>
          <w:szCs w:val="22"/>
        </w:rPr>
        <w:t>проверки</w:t>
      </w:r>
      <w:r w:rsidRPr="0094687B">
        <w:rPr>
          <w:rFonts w:ascii="Arial" w:hAnsi="Arial" w:cs="Arial"/>
          <w:spacing w:val="-3"/>
          <w:sz w:val="22"/>
          <w:szCs w:val="22"/>
        </w:rPr>
        <w:t xml:space="preserve"> </w:t>
      </w:r>
      <w:r w:rsidRPr="0094687B">
        <w:rPr>
          <w:rFonts w:ascii="Arial" w:hAnsi="Arial" w:cs="Arial"/>
          <w:sz w:val="22"/>
          <w:szCs w:val="22"/>
        </w:rPr>
        <w:t>электронной</w:t>
      </w:r>
      <w:r w:rsidRPr="0094687B">
        <w:rPr>
          <w:rFonts w:ascii="Arial" w:hAnsi="Arial" w:cs="Arial"/>
          <w:spacing w:val="-4"/>
          <w:sz w:val="22"/>
          <w:szCs w:val="22"/>
        </w:rPr>
        <w:t xml:space="preserve"> </w:t>
      </w:r>
      <w:r w:rsidRPr="0094687B">
        <w:rPr>
          <w:rFonts w:ascii="Arial" w:hAnsi="Arial" w:cs="Arial"/>
          <w:sz w:val="22"/>
          <w:szCs w:val="22"/>
        </w:rPr>
        <w:t>подписи</w:t>
      </w:r>
      <w:r w:rsidRPr="0094687B">
        <w:rPr>
          <w:rFonts w:ascii="Arial" w:hAnsi="Arial" w:cs="Arial"/>
          <w:spacing w:val="-3"/>
          <w:sz w:val="22"/>
          <w:szCs w:val="22"/>
        </w:rPr>
        <w:t xml:space="preserve"> </w:t>
      </w:r>
      <w:r w:rsidRPr="0094687B">
        <w:rPr>
          <w:rFonts w:ascii="Arial" w:hAnsi="Arial" w:cs="Arial"/>
          <w:sz w:val="22"/>
          <w:szCs w:val="22"/>
        </w:rPr>
        <w:t>в</w:t>
      </w:r>
      <w:r w:rsidRPr="0094687B">
        <w:rPr>
          <w:rFonts w:ascii="Arial" w:hAnsi="Arial" w:cs="Arial"/>
          <w:spacing w:val="-3"/>
          <w:sz w:val="22"/>
          <w:szCs w:val="22"/>
        </w:rPr>
        <w:t xml:space="preserve"> </w:t>
      </w:r>
      <w:r w:rsidRPr="0094687B">
        <w:rPr>
          <w:rFonts w:ascii="Arial" w:hAnsi="Arial" w:cs="Arial"/>
          <w:sz w:val="22"/>
          <w:szCs w:val="22"/>
        </w:rPr>
        <w:t>течение</w:t>
      </w:r>
      <w:r w:rsidRPr="0094687B">
        <w:rPr>
          <w:rFonts w:ascii="Arial" w:hAnsi="Arial" w:cs="Arial"/>
          <w:spacing w:val="-3"/>
          <w:sz w:val="22"/>
          <w:szCs w:val="22"/>
        </w:rPr>
        <w:t xml:space="preserve"> </w:t>
      </w:r>
      <w:r w:rsidRPr="0094687B">
        <w:rPr>
          <w:rFonts w:ascii="Arial" w:hAnsi="Arial" w:cs="Arial"/>
          <w:sz w:val="22"/>
          <w:szCs w:val="22"/>
        </w:rPr>
        <w:t>срока,</w:t>
      </w:r>
      <w:r w:rsidRPr="0094687B">
        <w:rPr>
          <w:rFonts w:ascii="Arial" w:hAnsi="Arial" w:cs="Arial"/>
          <w:spacing w:val="-1"/>
          <w:sz w:val="22"/>
          <w:szCs w:val="22"/>
        </w:rPr>
        <w:t xml:space="preserve"> </w:t>
      </w:r>
      <w:r w:rsidRPr="0094687B">
        <w:rPr>
          <w:rFonts w:ascii="Arial" w:hAnsi="Arial" w:cs="Arial"/>
          <w:sz w:val="22"/>
          <w:szCs w:val="22"/>
        </w:rPr>
        <w:t>установленного</w:t>
      </w:r>
      <w:r w:rsidRPr="0094687B">
        <w:rPr>
          <w:rFonts w:ascii="Arial" w:hAnsi="Arial" w:cs="Arial"/>
          <w:spacing w:val="-2"/>
          <w:sz w:val="22"/>
          <w:szCs w:val="22"/>
        </w:rPr>
        <w:t xml:space="preserve"> </w:t>
      </w:r>
      <w:r w:rsidRPr="0094687B">
        <w:rPr>
          <w:rFonts w:ascii="Arial" w:hAnsi="Arial" w:cs="Arial"/>
          <w:sz w:val="22"/>
          <w:szCs w:val="22"/>
        </w:rPr>
        <w:t>для</w:t>
      </w:r>
      <w:r w:rsidRPr="0094687B">
        <w:rPr>
          <w:rFonts w:ascii="Arial" w:hAnsi="Arial" w:cs="Arial"/>
          <w:spacing w:val="-2"/>
          <w:sz w:val="22"/>
          <w:szCs w:val="22"/>
        </w:rPr>
        <w:t xml:space="preserve"> </w:t>
      </w:r>
      <w:r w:rsidRPr="0094687B">
        <w:rPr>
          <w:rFonts w:ascii="Arial" w:hAnsi="Arial" w:cs="Arial"/>
          <w:sz w:val="22"/>
          <w:szCs w:val="22"/>
        </w:rPr>
        <w:t>хранения</w:t>
      </w:r>
      <w:r w:rsidRPr="0094687B">
        <w:rPr>
          <w:rFonts w:ascii="Arial" w:hAnsi="Arial" w:cs="Arial"/>
          <w:spacing w:val="-3"/>
          <w:sz w:val="22"/>
          <w:szCs w:val="22"/>
        </w:rPr>
        <w:t xml:space="preserve"> </w:t>
      </w:r>
      <w:r w:rsidRPr="0094687B">
        <w:rPr>
          <w:rFonts w:ascii="Arial" w:hAnsi="Arial" w:cs="Arial"/>
          <w:sz w:val="22"/>
          <w:szCs w:val="22"/>
        </w:rPr>
        <w:t>документов.</w:t>
      </w:r>
    </w:p>
    <w:p w14:paraId="3E0B7A1A"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Стороны</w:t>
      </w:r>
      <w:r w:rsidRPr="0094687B">
        <w:rPr>
          <w:rFonts w:ascii="Arial" w:hAnsi="Arial" w:cs="Arial"/>
          <w:spacing w:val="1"/>
          <w:sz w:val="22"/>
          <w:szCs w:val="22"/>
        </w:rPr>
        <w:t xml:space="preserve"> </w:t>
      </w:r>
      <w:r w:rsidRPr="0094687B">
        <w:rPr>
          <w:rFonts w:ascii="Arial" w:hAnsi="Arial" w:cs="Arial"/>
          <w:sz w:val="22"/>
          <w:szCs w:val="22"/>
        </w:rPr>
        <w:t>обязаны</w:t>
      </w:r>
      <w:r w:rsidRPr="0094687B">
        <w:rPr>
          <w:rFonts w:ascii="Arial" w:hAnsi="Arial" w:cs="Arial"/>
          <w:spacing w:val="1"/>
          <w:sz w:val="22"/>
          <w:szCs w:val="22"/>
        </w:rPr>
        <w:t xml:space="preserve"> </w:t>
      </w:r>
      <w:r w:rsidRPr="0094687B">
        <w:rPr>
          <w:rFonts w:ascii="Arial" w:hAnsi="Arial" w:cs="Arial"/>
          <w:sz w:val="22"/>
          <w:szCs w:val="22"/>
        </w:rPr>
        <w:t>информировать</w:t>
      </w:r>
      <w:r w:rsidRPr="0094687B">
        <w:rPr>
          <w:rFonts w:ascii="Arial" w:hAnsi="Arial" w:cs="Arial"/>
          <w:spacing w:val="1"/>
          <w:sz w:val="22"/>
          <w:szCs w:val="22"/>
        </w:rPr>
        <w:t xml:space="preserve"> </w:t>
      </w:r>
      <w:r w:rsidRPr="0094687B">
        <w:rPr>
          <w:rFonts w:ascii="Arial" w:hAnsi="Arial" w:cs="Arial"/>
          <w:sz w:val="22"/>
          <w:szCs w:val="22"/>
        </w:rPr>
        <w:t>друг</w:t>
      </w:r>
      <w:r w:rsidRPr="0094687B">
        <w:rPr>
          <w:rFonts w:ascii="Arial" w:hAnsi="Arial" w:cs="Arial"/>
          <w:spacing w:val="1"/>
          <w:sz w:val="22"/>
          <w:szCs w:val="22"/>
        </w:rPr>
        <w:t xml:space="preserve"> </w:t>
      </w:r>
      <w:r w:rsidRPr="0094687B">
        <w:rPr>
          <w:rFonts w:ascii="Arial" w:hAnsi="Arial" w:cs="Arial"/>
          <w:sz w:val="22"/>
          <w:szCs w:val="22"/>
        </w:rPr>
        <w:t>друга</w:t>
      </w:r>
      <w:r w:rsidRPr="0094687B">
        <w:rPr>
          <w:rFonts w:ascii="Arial" w:hAnsi="Arial" w:cs="Arial"/>
          <w:spacing w:val="1"/>
          <w:sz w:val="22"/>
          <w:szCs w:val="22"/>
        </w:rPr>
        <w:t xml:space="preserve"> </w:t>
      </w:r>
      <w:r w:rsidRPr="0094687B">
        <w:rPr>
          <w:rFonts w:ascii="Arial" w:hAnsi="Arial" w:cs="Arial"/>
          <w:sz w:val="22"/>
          <w:szCs w:val="22"/>
        </w:rPr>
        <w:t>о</w:t>
      </w:r>
      <w:r w:rsidRPr="0094687B">
        <w:rPr>
          <w:rFonts w:ascii="Arial" w:hAnsi="Arial" w:cs="Arial"/>
          <w:spacing w:val="1"/>
          <w:sz w:val="22"/>
          <w:szCs w:val="22"/>
        </w:rPr>
        <w:t xml:space="preserve"> </w:t>
      </w:r>
      <w:r w:rsidRPr="0094687B">
        <w:rPr>
          <w:rFonts w:ascii="Arial" w:hAnsi="Arial" w:cs="Arial"/>
          <w:sz w:val="22"/>
          <w:szCs w:val="22"/>
        </w:rPr>
        <w:t>невозможности</w:t>
      </w:r>
      <w:r w:rsidRPr="0094687B">
        <w:rPr>
          <w:rFonts w:ascii="Arial" w:hAnsi="Arial" w:cs="Arial"/>
          <w:spacing w:val="1"/>
          <w:sz w:val="22"/>
          <w:szCs w:val="22"/>
        </w:rPr>
        <w:t xml:space="preserve"> </w:t>
      </w:r>
      <w:r w:rsidRPr="0094687B">
        <w:rPr>
          <w:rFonts w:ascii="Arial" w:hAnsi="Arial" w:cs="Arial"/>
          <w:sz w:val="22"/>
          <w:szCs w:val="22"/>
        </w:rPr>
        <w:t>обмена</w:t>
      </w:r>
      <w:r w:rsidRPr="0094687B">
        <w:rPr>
          <w:rFonts w:ascii="Arial" w:hAnsi="Arial" w:cs="Arial"/>
          <w:spacing w:val="1"/>
          <w:sz w:val="22"/>
          <w:szCs w:val="22"/>
        </w:rPr>
        <w:t xml:space="preserve"> </w:t>
      </w:r>
      <w:r w:rsidRPr="0094687B">
        <w:rPr>
          <w:rFonts w:ascii="Arial" w:hAnsi="Arial" w:cs="Arial"/>
          <w:sz w:val="22"/>
          <w:szCs w:val="22"/>
        </w:rPr>
        <w:t>документами</w:t>
      </w:r>
      <w:r w:rsidRPr="0094687B">
        <w:rPr>
          <w:rFonts w:ascii="Arial" w:hAnsi="Arial" w:cs="Arial"/>
          <w:spacing w:val="-7"/>
          <w:sz w:val="22"/>
          <w:szCs w:val="22"/>
        </w:rPr>
        <w:t xml:space="preserve"> </w:t>
      </w:r>
      <w:r w:rsidRPr="0094687B">
        <w:rPr>
          <w:rFonts w:ascii="Arial" w:hAnsi="Arial" w:cs="Arial"/>
          <w:sz w:val="22"/>
          <w:szCs w:val="22"/>
        </w:rPr>
        <w:t>в</w:t>
      </w:r>
      <w:r w:rsidRPr="0094687B">
        <w:rPr>
          <w:rFonts w:ascii="Arial" w:hAnsi="Arial" w:cs="Arial"/>
          <w:spacing w:val="-8"/>
          <w:sz w:val="22"/>
          <w:szCs w:val="22"/>
        </w:rPr>
        <w:t xml:space="preserve"> </w:t>
      </w:r>
      <w:r w:rsidRPr="0094687B">
        <w:rPr>
          <w:rFonts w:ascii="Arial" w:hAnsi="Arial" w:cs="Arial"/>
          <w:sz w:val="22"/>
          <w:szCs w:val="22"/>
        </w:rPr>
        <w:t>электронном</w:t>
      </w:r>
      <w:r w:rsidRPr="0094687B">
        <w:rPr>
          <w:rFonts w:ascii="Arial" w:hAnsi="Arial" w:cs="Arial"/>
          <w:spacing w:val="-9"/>
          <w:sz w:val="22"/>
          <w:szCs w:val="22"/>
        </w:rPr>
        <w:t xml:space="preserve"> </w:t>
      </w:r>
      <w:r w:rsidRPr="0094687B">
        <w:rPr>
          <w:rFonts w:ascii="Arial" w:hAnsi="Arial" w:cs="Arial"/>
          <w:sz w:val="22"/>
          <w:szCs w:val="22"/>
        </w:rPr>
        <w:t>виде,</w:t>
      </w:r>
      <w:r w:rsidRPr="0094687B">
        <w:rPr>
          <w:rFonts w:ascii="Arial" w:hAnsi="Arial" w:cs="Arial"/>
          <w:spacing w:val="-7"/>
          <w:sz w:val="22"/>
          <w:szCs w:val="22"/>
        </w:rPr>
        <w:t xml:space="preserve"> </w:t>
      </w:r>
      <w:r w:rsidRPr="0094687B">
        <w:rPr>
          <w:rFonts w:ascii="Arial" w:hAnsi="Arial" w:cs="Arial"/>
          <w:sz w:val="22"/>
          <w:szCs w:val="22"/>
        </w:rPr>
        <w:t>подписанными</w:t>
      </w:r>
      <w:r w:rsidRPr="0094687B">
        <w:rPr>
          <w:rFonts w:ascii="Arial" w:hAnsi="Arial" w:cs="Arial"/>
          <w:spacing w:val="-7"/>
          <w:sz w:val="22"/>
          <w:szCs w:val="22"/>
        </w:rPr>
        <w:t xml:space="preserve"> </w:t>
      </w:r>
      <w:r w:rsidRPr="0094687B">
        <w:rPr>
          <w:rFonts w:ascii="Arial" w:hAnsi="Arial" w:cs="Arial"/>
          <w:sz w:val="22"/>
          <w:szCs w:val="22"/>
        </w:rPr>
        <w:t>ЭП,</w:t>
      </w:r>
      <w:r w:rsidRPr="0094687B">
        <w:rPr>
          <w:rFonts w:ascii="Arial" w:hAnsi="Arial" w:cs="Arial"/>
          <w:spacing w:val="-8"/>
          <w:sz w:val="22"/>
          <w:szCs w:val="22"/>
        </w:rPr>
        <w:t xml:space="preserve"> </w:t>
      </w:r>
      <w:r w:rsidRPr="0094687B">
        <w:rPr>
          <w:rFonts w:ascii="Arial" w:hAnsi="Arial" w:cs="Arial"/>
          <w:sz w:val="22"/>
          <w:szCs w:val="22"/>
        </w:rPr>
        <w:t>в</w:t>
      </w:r>
      <w:r w:rsidRPr="0094687B">
        <w:rPr>
          <w:rFonts w:ascii="Arial" w:hAnsi="Arial" w:cs="Arial"/>
          <w:spacing w:val="-6"/>
          <w:sz w:val="22"/>
          <w:szCs w:val="22"/>
        </w:rPr>
        <w:t xml:space="preserve"> </w:t>
      </w:r>
      <w:r w:rsidRPr="0094687B">
        <w:rPr>
          <w:rFonts w:ascii="Arial" w:hAnsi="Arial" w:cs="Arial"/>
          <w:sz w:val="22"/>
          <w:szCs w:val="22"/>
        </w:rPr>
        <w:t>случае</w:t>
      </w:r>
      <w:r w:rsidRPr="0094687B">
        <w:rPr>
          <w:rFonts w:ascii="Arial" w:hAnsi="Arial" w:cs="Arial"/>
          <w:spacing w:val="-8"/>
          <w:sz w:val="22"/>
          <w:szCs w:val="22"/>
        </w:rPr>
        <w:t xml:space="preserve"> </w:t>
      </w:r>
      <w:r w:rsidRPr="0094687B">
        <w:rPr>
          <w:rFonts w:ascii="Arial" w:hAnsi="Arial" w:cs="Arial"/>
          <w:sz w:val="22"/>
          <w:szCs w:val="22"/>
        </w:rPr>
        <w:t>технического</w:t>
      </w:r>
      <w:r w:rsidRPr="0094687B">
        <w:rPr>
          <w:rFonts w:ascii="Arial" w:hAnsi="Arial" w:cs="Arial"/>
          <w:spacing w:val="-8"/>
          <w:sz w:val="22"/>
          <w:szCs w:val="22"/>
        </w:rPr>
        <w:t xml:space="preserve"> </w:t>
      </w:r>
      <w:r w:rsidRPr="0094687B">
        <w:rPr>
          <w:rFonts w:ascii="Arial" w:hAnsi="Arial" w:cs="Arial"/>
          <w:sz w:val="22"/>
          <w:szCs w:val="22"/>
        </w:rPr>
        <w:t>сбоя</w:t>
      </w:r>
      <w:r w:rsidRPr="0094687B">
        <w:rPr>
          <w:rFonts w:ascii="Arial" w:hAnsi="Arial" w:cs="Arial"/>
          <w:spacing w:val="-5"/>
          <w:sz w:val="22"/>
          <w:szCs w:val="22"/>
        </w:rPr>
        <w:t xml:space="preserve"> </w:t>
      </w:r>
      <w:r w:rsidRPr="0094687B">
        <w:rPr>
          <w:rFonts w:ascii="Arial" w:hAnsi="Arial" w:cs="Arial"/>
          <w:sz w:val="22"/>
          <w:szCs w:val="22"/>
        </w:rPr>
        <w:t>внутренних</w:t>
      </w:r>
      <w:r w:rsidRPr="0094687B">
        <w:rPr>
          <w:rFonts w:ascii="Arial" w:hAnsi="Arial" w:cs="Arial"/>
          <w:spacing w:val="-58"/>
          <w:sz w:val="22"/>
          <w:szCs w:val="22"/>
        </w:rPr>
        <w:t xml:space="preserve"> </w:t>
      </w:r>
      <w:r w:rsidRPr="0094687B">
        <w:rPr>
          <w:rFonts w:ascii="Arial" w:hAnsi="Arial" w:cs="Arial"/>
          <w:sz w:val="22"/>
          <w:szCs w:val="22"/>
        </w:rPr>
        <w:t>систем Стороны или в случае наличия любых иных ограничений квалифицированной ЭП. В</w:t>
      </w:r>
      <w:r w:rsidRPr="0094687B">
        <w:rPr>
          <w:rFonts w:ascii="Arial" w:hAnsi="Arial" w:cs="Arial"/>
          <w:spacing w:val="1"/>
          <w:sz w:val="22"/>
          <w:szCs w:val="22"/>
        </w:rPr>
        <w:t xml:space="preserve"> </w:t>
      </w:r>
      <w:r w:rsidRPr="0094687B">
        <w:rPr>
          <w:rFonts w:ascii="Arial" w:hAnsi="Arial" w:cs="Arial"/>
          <w:sz w:val="22"/>
          <w:szCs w:val="22"/>
        </w:rPr>
        <w:t>этом</w:t>
      </w:r>
      <w:r w:rsidRPr="0094687B">
        <w:rPr>
          <w:rFonts w:ascii="Arial" w:hAnsi="Arial" w:cs="Arial"/>
          <w:spacing w:val="1"/>
          <w:sz w:val="22"/>
          <w:szCs w:val="22"/>
        </w:rPr>
        <w:t xml:space="preserve"> </w:t>
      </w:r>
      <w:r w:rsidRPr="0094687B">
        <w:rPr>
          <w:rFonts w:ascii="Arial" w:hAnsi="Arial" w:cs="Arial"/>
          <w:sz w:val="22"/>
          <w:szCs w:val="22"/>
        </w:rPr>
        <w:t>случае,</w:t>
      </w:r>
      <w:r w:rsidRPr="0094687B">
        <w:rPr>
          <w:rFonts w:ascii="Arial" w:hAnsi="Arial" w:cs="Arial"/>
          <w:spacing w:val="1"/>
          <w:sz w:val="22"/>
          <w:szCs w:val="22"/>
        </w:rPr>
        <w:t xml:space="preserve"> </w:t>
      </w:r>
      <w:r w:rsidRPr="0094687B">
        <w:rPr>
          <w:rFonts w:ascii="Arial" w:hAnsi="Arial" w:cs="Arial"/>
          <w:sz w:val="22"/>
          <w:szCs w:val="22"/>
        </w:rPr>
        <w:t>в</w:t>
      </w:r>
      <w:r w:rsidRPr="0094687B">
        <w:rPr>
          <w:rFonts w:ascii="Arial" w:hAnsi="Arial" w:cs="Arial"/>
          <w:spacing w:val="1"/>
          <w:sz w:val="22"/>
          <w:szCs w:val="22"/>
        </w:rPr>
        <w:t xml:space="preserve"> </w:t>
      </w:r>
      <w:r w:rsidRPr="0094687B">
        <w:rPr>
          <w:rFonts w:ascii="Arial" w:hAnsi="Arial" w:cs="Arial"/>
          <w:sz w:val="22"/>
          <w:szCs w:val="22"/>
        </w:rPr>
        <w:t>период</w:t>
      </w:r>
      <w:r w:rsidRPr="0094687B">
        <w:rPr>
          <w:rFonts w:ascii="Arial" w:hAnsi="Arial" w:cs="Arial"/>
          <w:spacing w:val="1"/>
          <w:sz w:val="22"/>
          <w:szCs w:val="22"/>
        </w:rPr>
        <w:t xml:space="preserve"> </w:t>
      </w:r>
      <w:r w:rsidRPr="0094687B">
        <w:rPr>
          <w:rFonts w:ascii="Arial" w:hAnsi="Arial" w:cs="Arial"/>
          <w:sz w:val="22"/>
          <w:szCs w:val="22"/>
        </w:rPr>
        <w:t>действия</w:t>
      </w:r>
      <w:r w:rsidRPr="0094687B">
        <w:rPr>
          <w:rFonts w:ascii="Arial" w:hAnsi="Arial" w:cs="Arial"/>
          <w:spacing w:val="1"/>
          <w:sz w:val="22"/>
          <w:szCs w:val="22"/>
        </w:rPr>
        <w:t xml:space="preserve"> </w:t>
      </w:r>
      <w:r w:rsidRPr="0094687B">
        <w:rPr>
          <w:rFonts w:ascii="Arial" w:hAnsi="Arial" w:cs="Arial"/>
          <w:sz w:val="22"/>
          <w:szCs w:val="22"/>
        </w:rPr>
        <w:t>такого</w:t>
      </w:r>
      <w:r w:rsidRPr="0094687B">
        <w:rPr>
          <w:rFonts w:ascii="Arial" w:hAnsi="Arial" w:cs="Arial"/>
          <w:spacing w:val="1"/>
          <w:sz w:val="22"/>
          <w:szCs w:val="22"/>
        </w:rPr>
        <w:t xml:space="preserve"> </w:t>
      </w:r>
      <w:r w:rsidRPr="0094687B">
        <w:rPr>
          <w:rFonts w:ascii="Arial" w:hAnsi="Arial" w:cs="Arial"/>
          <w:sz w:val="22"/>
          <w:szCs w:val="22"/>
        </w:rPr>
        <w:t>сбоя</w:t>
      </w:r>
      <w:r w:rsidRPr="0094687B">
        <w:rPr>
          <w:rFonts w:ascii="Arial" w:hAnsi="Arial" w:cs="Arial"/>
          <w:spacing w:val="1"/>
          <w:sz w:val="22"/>
          <w:szCs w:val="22"/>
        </w:rPr>
        <w:t xml:space="preserve"> </w:t>
      </w:r>
      <w:r w:rsidRPr="0094687B">
        <w:rPr>
          <w:rFonts w:ascii="Arial" w:hAnsi="Arial" w:cs="Arial"/>
          <w:sz w:val="22"/>
          <w:szCs w:val="22"/>
        </w:rPr>
        <w:t>или</w:t>
      </w:r>
      <w:r w:rsidRPr="0094687B">
        <w:rPr>
          <w:rFonts w:ascii="Arial" w:hAnsi="Arial" w:cs="Arial"/>
          <w:spacing w:val="1"/>
          <w:sz w:val="22"/>
          <w:szCs w:val="22"/>
        </w:rPr>
        <w:t xml:space="preserve"> </w:t>
      </w:r>
      <w:r w:rsidRPr="0094687B">
        <w:rPr>
          <w:rFonts w:ascii="Arial" w:hAnsi="Arial" w:cs="Arial"/>
          <w:sz w:val="22"/>
          <w:szCs w:val="22"/>
        </w:rPr>
        <w:t>наличия</w:t>
      </w:r>
      <w:r w:rsidRPr="0094687B">
        <w:rPr>
          <w:rFonts w:ascii="Arial" w:hAnsi="Arial" w:cs="Arial"/>
          <w:spacing w:val="1"/>
          <w:sz w:val="22"/>
          <w:szCs w:val="22"/>
        </w:rPr>
        <w:t xml:space="preserve"> </w:t>
      </w:r>
      <w:r w:rsidRPr="0094687B">
        <w:rPr>
          <w:rFonts w:ascii="Arial" w:hAnsi="Arial" w:cs="Arial"/>
          <w:sz w:val="22"/>
          <w:szCs w:val="22"/>
        </w:rPr>
        <w:t>любых</w:t>
      </w:r>
      <w:r w:rsidRPr="0094687B">
        <w:rPr>
          <w:rFonts w:ascii="Arial" w:hAnsi="Arial" w:cs="Arial"/>
          <w:spacing w:val="1"/>
          <w:sz w:val="22"/>
          <w:szCs w:val="22"/>
        </w:rPr>
        <w:t xml:space="preserve"> </w:t>
      </w:r>
      <w:r w:rsidRPr="0094687B">
        <w:rPr>
          <w:rFonts w:ascii="Arial" w:hAnsi="Arial" w:cs="Arial"/>
          <w:sz w:val="22"/>
          <w:szCs w:val="22"/>
        </w:rPr>
        <w:t>иных</w:t>
      </w:r>
      <w:r w:rsidRPr="0094687B">
        <w:rPr>
          <w:rFonts w:ascii="Arial" w:hAnsi="Arial" w:cs="Arial"/>
          <w:spacing w:val="1"/>
          <w:sz w:val="22"/>
          <w:szCs w:val="22"/>
        </w:rPr>
        <w:t xml:space="preserve"> </w:t>
      </w:r>
      <w:r w:rsidRPr="0094687B">
        <w:rPr>
          <w:rFonts w:ascii="Arial" w:hAnsi="Arial" w:cs="Arial"/>
          <w:sz w:val="22"/>
          <w:szCs w:val="22"/>
        </w:rPr>
        <w:t>ограничениях</w:t>
      </w:r>
      <w:r w:rsidRPr="0094687B">
        <w:rPr>
          <w:rFonts w:ascii="Arial" w:hAnsi="Arial" w:cs="Arial"/>
          <w:spacing w:val="1"/>
          <w:sz w:val="22"/>
          <w:szCs w:val="22"/>
        </w:rPr>
        <w:t xml:space="preserve"> </w:t>
      </w:r>
      <w:r w:rsidRPr="0094687B">
        <w:rPr>
          <w:rFonts w:ascii="Arial" w:hAnsi="Arial" w:cs="Arial"/>
          <w:sz w:val="22"/>
          <w:szCs w:val="22"/>
        </w:rPr>
        <w:t>квалифицированной ЭП, Стороны производят обмен документами на бумажном носителе с</w:t>
      </w:r>
      <w:r w:rsidRPr="0094687B">
        <w:rPr>
          <w:rFonts w:ascii="Arial" w:hAnsi="Arial" w:cs="Arial"/>
          <w:spacing w:val="1"/>
          <w:sz w:val="22"/>
          <w:szCs w:val="22"/>
        </w:rPr>
        <w:t xml:space="preserve"> </w:t>
      </w:r>
      <w:r w:rsidRPr="0094687B">
        <w:rPr>
          <w:rFonts w:ascii="Arial" w:hAnsi="Arial" w:cs="Arial"/>
          <w:sz w:val="22"/>
          <w:szCs w:val="22"/>
        </w:rPr>
        <w:t>подписанием</w:t>
      </w:r>
      <w:r w:rsidRPr="0094687B">
        <w:rPr>
          <w:rFonts w:ascii="Arial" w:hAnsi="Arial" w:cs="Arial"/>
          <w:spacing w:val="1"/>
          <w:sz w:val="22"/>
          <w:szCs w:val="22"/>
        </w:rPr>
        <w:t xml:space="preserve"> </w:t>
      </w:r>
      <w:r w:rsidRPr="0094687B">
        <w:rPr>
          <w:rFonts w:ascii="Arial" w:hAnsi="Arial" w:cs="Arial"/>
          <w:sz w:val="22"/>
          <w:szCs w:val="22"/>
        </w:rPr>
        <w:t>собственноручной</w:t>
      </w:r>
      <w:r w:rsidRPr="0094687B">
        <w:rPr>
          <w:rFonts w:ascii="Arial" w:hAnsi="Arial" w:cs="Arial"/>
          <w:spacing w:val="1"/>
          <w:sz w:val="22"/>
          <w:szCs w:val="22"/>
        </w:rPr>
        <w:t xml:space="preserve"> </w:t>
      </w:r>
      <w:r w:rsidRPr="0094687B">
        <w:rPr>
          <w:rFonts w:ascii="Arial" w:hAnsi="Arial" w:cs="Arial"/>
          <w:sz w:val="22"/>
          <w:szCs w:val="22"/>
        </w:rPr>
        <w:t>подписью</w:t>
      </w:r>
      <w:r w:rsidRPr="0094687B">
        <w:rPr>
          <w:rFonts w:ascii="Arial" w:hAnsi="Arial" w:cs="Arial"/>
          <w:spacing w:val="1"/>
          <w:sz w:val="22"/>
          <w:szCs w:val="22"/>
        </w:rPr>
        <w:t xml:space="preserve"> </w:t>
      </w:r>
      <w:r w:rsidRPr="0094687B">
        <w:rPr>
          <w:rFonts w:ascii="Arial" w:hAnsi="Arial" w:cs="Arial"/>
          <w:sz w:val="22"/>
          <w:szCs w:val="22"/>
        </w:rPr>
        <w:t>уполномоченных</w:t>
      </w:r>
      <w:r w:rsidRPr="0094687B">
        <w:rPr>
          <w:rFonts w:ascii="Arial" w:hAnsi="Arial" w:cs="Arial"/>
          <w:spacing w:val="1"/>
          <w:sz w:val="22"/>
          <w:szCs w:val="22"/>
        </w:rPr>
        <w:t xml:space="preserve"> </w:t>
      </w:r>
      <w:r w:rsidRPr="0094687B">
        <w:rPr>
          <w:rFonts w:ascii="Arial" w:hAnsi="Arial" w:cs="Arial"/>
          <w:sz w:val="22"/>
          <w:szCs w:val="22"/>
        </w:rPr>
        <w:t>лиц</w:t>
      </w:r>
      <w:r w:rsidRPr="0094687B">
        <w:rPr>
          <w:rFonts w:ascii="Arial" w:hAnsi="Arial" w:cs="Arial"/>
          <w:spacing w:val="1"/>
          <w:sz w:val="22"/>
          <w:szCs w:val="22"/>
        </w:rPr>
        <w:t xml:space="preserve"> </w:t>
      </w:r>
      <w:r w:rsidRPr="0094687B">
        <w:rPr>
          <w:rFonts w:ascii="Arial" w:hAnsi="Arial" w:cs="Arial"/>
          <w:sz w:val="22"/>
          <w:szCs w:val="22"/>
        </w:rPr>
        <w:t>и</w:t>
      </w:r>
      <w:r w:rsidRPr="0094687B">
        <w:rPr>
          <w:rFonts w:ascii="Arial" w:hAnsi="Arial" w:cs="Arial"/>
          <w:spacing w:val="1"/>
          <w:sz w:val="22"/>
          <w:szCs w:val="22"/>
        </w:rPr>
        <w:t xml:space="preserve"> </w:t>
      </w:r>
      <w:r w:rsidRPr="0094687B">
        <w:rPr>
          <w:rFonts w:ascii="Arial" w:hAnsi="Arial" w:cs="Arial"/>
          <w:sz w:val="22"/>
          <w:szCs w:val="22"/>
        </w:rPr>
        <w:t>заверенные</w:t>
      </w:r>
      <w:r w:rsidRPr="0094687B">
        <w:rPr>
          <w:rFonts w:ascii="Arial" w:hAnsi="Arial" w:cs="Arial"/>
          <w:spacing w:val="1"/>
          <w:sz w:val="22"/>
          <w:szCs w:val="22"/>
        </w:rPr>
        <w:t xml:space="preserve"> </w:t>
      </w:r>
      <w:r w:rsidRPr="0094687B">
        <w:rPr>
          <w:rFonts w:ascii="Arial" w:hAnsi="Arial" w:cs="Arial"/>
          <w:sz w:val="22"/>
          <w:szCs w:val="22"/>
        </w:rPr>
        <w:t>печатью</w:t>
      </w:r>
      <w:r w:rsidRPr="0094687B">
        <w:rPr>
          <w:rFonts w:ascii="Arial" w:hAnsi="Arial" w:cs="Arial"/>
          <w:spacing w:val="1"/>
          <w:sz w:val="22"/>
          <w:szCs w:val="22"/>
        </w:rPr>
        <w:t xml:space="preserve"> </w:t>
      </w:r>
      <w:r w:rsidRPr="0094687B">
        <w:rPr>
          <w:rFonts w:ascii="Arial" w:hAnsi="Arial" w:cs="Arial"/>
          <w:sz w:val="22"/>
          <w:szCs w:val="22"/>
        </w:rPr>
        <w:t>организации</w:t>
      </w:r>
      <w:r w:rsidRPr="0094687B">
        <w:rPr>
          <w:rFonts w:ascii="Arial" w:hAnsi="Arial" w:cs="Arial"/>
          <w:spacing w:val="1"/>
          <w:sz w:val="22"/>
          <w:szCs w:val="22"/>
        </w:rPr>
        <w:t xml:space="preserve"> </w:t>
      </w:r>
      <w:r w:rsidRPr="0094687B">
        <w:rPr>
          <w:rFonts w:ascii="Arial" w:hAnsi="Arial" w:cs="Arial"/>
          <w:sz w:val="22"/>
          <w:szCs w:val="22"/>
        </w:rPr>
        <w:t>(если</w:t>
      </w:r>
      <w:r w:rsidRPr="0094687B">
        <w:rPr>
          <w:rFonts w:ascii="Arial" w:hAnsi="Arial" w:cs="Arial"/>
          <w:spacing w:val="1"/>
          <w:sz w:val="22"/>
          <w:szCs w:val="22"/>
        </w:rPr>
        <w:t xml:space="preserve"> </w:t>
      </w:r>
      <w:r w:rsidRPr="0094687B">
        <w:rPr>
          <w:rFonts w:ascii="Arial" w:hAnsi="Arial" w:cs="Arial"/>
          <w:sz w:val="22"/>
          <w:szCs w:val="22"/>
        </w:rPr>
        <w:t>применимо).</w:t>
      </w:r>
    </w:p>
    <w:p w14:paraId="59580C56"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В случае применения ЭД при приемке Покупателем (Представителем) Товаров</w:t>
      </w:r>
      <w:r w:rsidRPr="0094687B">
        <w:rPr>
          <w:rFonts w:ascii="Arial" w:hAnsi="Arial" w:cs="Arial"/>
          <w:spacing w:val="1"/>
          <w:sz w:val="22"/>
          <w:szCs w:val="22"/>
        </w:rPr>
        <w:t xml:space="preserve"> </w:t>
      </w:r>
      <w:r w:rsidRPr="0094687B">
        <w:rPr>
          <w:rFonts w:ascii="Arial" w:hAnsi="Arial" w:cs="Arial"/>
          <w:sz w:val="22"/>
          <w:szCs w:val="22"/>
        </w:rPr>
        <w:t>по наименованию и количеству на складе Продавца, либо в Месте Поставки Покупатель</w:t>
      </w:r>
      <w:r w:rsidRPr="0094687B">
        <w:rPr>
          <w:rFonts w:ascii="Arial" w:hAnsi="Arial" w:cs="Arial"/>
          <w:spacing w:val="1"/>
          <w:sz w:val="22"/>
          <w:szCs w:val="22"/>
        </w:rPr>
        <w:t xml:space="preserve"> </w:t>
      </w:r>
      <w:r w:rsidRPr="0094687B">
        <w:rPr>
          <w:rFonts w:ascii="Arial" w:hAnsi="Arial" w:cs="Arial"/>
          <w:sz w:val="22"/>
          <w:szCs w:val="22"/>
        </w:rPr>
        <w:t>(Представитель) обязан подписать транспортные товаросопроводительные документы или</w:t>
      </w:r>
      <w:r w:rsidRPr="0094687B">
        <w:rPr>
          <w:rFonts w:ascii="Arial" w:hAnsi="Arial" w:cs="Arial"/>
          <w:spacing w:val="1"/>
          <w:sz w:val="22"/>
          <w:szCs w:val="22"/>
        </w:rPr>
        <w:t xml:space="preserve"> </w:t>
      </w:r>
      <w:r w:rsidRPr="0094687B">
        <w:rPr>
          <w:rFonts w:ascii="Arial" w:hAnsi="Arial" w:cs="Arial"/>
          <w:sz w:val="22"/>
          <w:szCs w:val="22"/>
        </w:rPr>
        <w:t>документ</w:t>
      </w:r>
      <w:r w:rsidRPr="0094687B">
        <w:rPr>
          <w:rFonts w:ascii="Arial" w:hAnsi="Arial" w:cs="Arial"/>
          <w:spacing w:val="-7"/>
          <w:sz w:val="22"/>
          <w:szCs w:val="22"/>
        </w:rPr>
        <w:t xml:space="preserve"> </w:t>
      </w:r>
      <w:r w:rsidRPr="0094687B">
        <w:rPr>
          <w:rFonts w:ascii="Arial" w:hAnsi="Arial" w:cs="Arial"/>
          <w:sz w:val="22"/>
          <w:szCs w:val="22"/>
        </w:rPr>
        <w:t>о</w:t>
      </w:r>
      <w:r w:rsidRPr="0094687B">
        <w:rPr>
          <w:rFonts w:ascii="Arial" w:hAnsi="Arial" w:cs="Arial"/>
          <w:spacing w:val="-7"/>
          <w:sz w:val="22"/>
          <w:szCs w:val="22"/>
        </w:rPr>
        <w:t xml:space="preserve"> </w:t>
      </w:r>
      <w:r w:rsidRPr="0094687B">
        <w:rPr>
          <w:rFonts w:ascii="Arial" w:hAnsi="Arial" w:cs="Arial"/>
          <w:sz w:val="22"/>
          <w:szCs w:val="22"/>
        </w:rPr>
        <w:t>принятии</w:t>
      </w:r>
      <w:r w:rsidRPr="0094687B">
        <w:rPr>
          <w:rFonts w:ascii="Arial" w:hAnsi="Arial" w:cs="Arial"/>
          <w:spacing w:val="-6"/>
          <w:sz w:val="22"/>
          <w:szCs w:val="22"/>
        </w:rPr>
        <w:t xml:space="preserve"> </w:t>
      </w:r>
      <w:r w:rsidRPr="0094687B">
        <w:rPr>
          <w:rFonts w:ascii="Arial" w:hAnsi="Arial" w:cs="Arial"/>
          <w:sz w:val="22"/>
          <w:szCs w:val="22"/>
        </w:rPr>
        <w:t>груза</w:t>
      </w:r>
      <w:r w:rsidRPr="0094687B">
        <w:rPr>
          <w:rFonts w:ascii="Arial" w:hAnsi="Arial" w:cs="Arial"/>
          <w:spacing w:val="-6"/>
          <w:sz w:val="22"/>
          <w:szCs w:val="22"/>
        </w:rPr>
        <w:t xml:space="preserve"> </w:t>
      </w:r>
      <w:r w:rsidRPr="0094687B">
        <w:rPr>
          <w:rFonts w:ascii="Arial" w:hAnsi="Arial" w:cs="Arial"/>
          <w:sz w:val="22"/>
          <w:szCs w:val="22"/>
        </w:rPr>
        <w:t>(если</w:t>
      </w:r>
      <w:r w:rsidRPr="0094687B">
        <w:rPr>
          <w:rFonts w:ascii="Arial" w:hAnsi="Arial" w:cs="Arial"/>
          <w:spacing w:val="-6"/>
          <w:sz w:val="22"/>
          <w:szCs w:val="22"/>
        </w:rPr>
        <w:t xml:space="preserve"> </w:t>
      </w:r>
      <w:r w:rsidRPr="0094687B">
        <w:rPr>
          <w:rFonts w:ascii="Arial" w:hAnsi="Arial" w:cs="Arial"/>
          <w:sz w:val="22"/>
          <w:szCs w:val="22"/>
        </w:rPr>
        <w:t>применимо)</w:t>
      </w:r>
      <w:r w:rsidRPr="0094687B">
        <w:rPr>
          <w:rFonts w:ascii="Arial" w:hAnsi="Arial" w:cs="Arial"/>
          <w:spacing w:val="-8"/>
          <w:sz w:val="22"/>
          <w:szCs w:val="22"/>
        </w:rPr>
        <w:t xml:space="preserve"> </w:t>
      </w:r>
      <w:r w:rsidRPr="0094687B">
        <w:rPr>
          <w:rFonts w:ascii="Arial" w:hAnsi="Arial" w:cs="Arial"/>
          <w:sz w:val="22"/>
          <w:szCs w:val="22"/>
        </w:rPr>
        <w:t>в</w:t>
      </w:r>
      <w:r w:rsidRPr="0094687B">
        <w:rPr>
          <w:rFonts w:ascii="Arial" w:hAnsi="Arial" w:cs="Arial"/>
          <w:spacing w:val="-3"/>
          <w:sz w:val="22"/>
          <w:szCs w:val="22"/>
        </w:rPr>
        <w:t xml:space="preserve"> </w:t>
      </w:r>
      <w:r w:rsidRPr="0094687B">
        <w:rPr>
          <w:rFonts w:ascii="Arial" w:hAnsi="Arial" w:cs="Arial"/>
          <w:sz w:val="22"/>
          <w:szCs w:val="22"/>
        </w:rPr>
        <w:t>бумажном</w:t>
      </w:r>
      <w:r w:rsidRPr="0094687B">
        <w:rPr>
          <w:rFonts w:ascii="Arial" w:hAnsi="Arial" w:cs="Arial"/>
          <w:spacing w:val="-8"/>
          <w:sz w:val="22"/>
          <w:szCs w:val="22"/>
        </w:rPr>
        <w:t xml:space="preserve"> </w:t>
      </w:r>
      <w:r w:rsidRPr="0094687B">
        <w:rPr>
          <w:rFonts w:ascii="Arial" w:hAnsi="Arial" w:cs="Arial"/>
          <w:sz w:val="22"/>
          <w:szCs w:val="22"/>
        </w:rPr>
        <w:t>виде,</w:t>
      </w:r>
      <w:r w:rsidRPr="0094687B">
        <w:rPr>
          <w:rFonts w:ascii="Arial" w:hAnsi="Arial" w:cs="Arial"/>
          <w:spacing w:val="-7"/>
          <w:sz w:val="22"/>
          <w:szCs w:val="22"/>
        </w:rPr>
        <w:t xml:space="preserve"> </w:t>
      </w:r>
      <w:r w:rsidRPr="0094687B">
        <w:rPr>
          <w:rFonts w:ascii="Arial" w:hAnsi="Arial" w:cs="Arial"/>
          <w:sz w:val="22"/>
          <w:szCs w:val="22"/>
        </w:rPr>
        <w:t>либо</w:t>
      </w:r>
      <w:r w:rsidRPr="0094687B">
        <w:rPr>
          <w:rFonts w:ascii="Arial" w:hAnsi="Arial" w:cs="Arial"/>
          <w:spacing w:val="-6"/>
          <w:sz w:val="22"/>
          <w:szCs w:val="22"/>
        </w:rPr>
        <w:t xml:space="preserve"> </w:t>
      </w:r>
      <w:r w:rsidRPr="0094687B">
        <w:rPr>
          <w:rFonts w:ascii="Arial" w:hAnsi="Arial" w:cs="Arial"/>
          <w:sz w:val="22"/>
          <w:szCs w:val="22"/>
        </w:rPr>
        <w:t>при</w:t>
      </w:r>
      <w:r w:rsidRPr="0094687B">
        <w:rPr>
          <w:rFonts w:ascii="Arial" w:hAnsi="Arial" w:cs="Arial"/>
          <w:spacing w:val="-6"/>
          <w:sz w:val="22"/>
          <w:szCs w:val="22"/>
        </w:rPr>
        <w:t xml:space="preserve"> </w:t>
      </w:r>
      <w:r w:rsidRPr="0094687B">
        <w:rPr>
          <w:rFonts w:ascii="Arial" w:hAnsi="Arial" w:cs="Arial"/>
          <w:sz w:val="22"/>
          <w:szCs w:val="22"/>
        </w:rPr>
        <w:t>наличии</w:t>
      </w:r>
      <w:r w:rsidRPr="0094687B">
        <w:rPr>
          <w:rFonts w:ascii="Arial" w:hAnsi="Arial" w:cs="Arial"/>
          <w:spacing w:val="-6"/>
          <w:sz w:val="22"/>
          <w:szCs w:val="22"/>
        </w:rPr>
        <w:t xml:space="preserve"> </w:t>
      </w:r>
      <w:r w:rsidRPr="0094687B">
        <w:rPr>
          <w:rFonts w:ascii="Arial" w:hAnsi="Arial" w:cs="Arial"/>
          <w:sz w:val="22"/>
          <w:szCs w:val="22"/>
        </w:rPr>
        <w:t>замечаний,</w:t>
      </w:r>
      <w:r w:rsidRPr="0094687B">
        <w:rPr>
          <w:rFonts w:ascii="Arial" w:hAnsi="Arial" w:cs="Arial"/>
          <w:spacing w:val="-58"/>
          <w:sz w:val="22"/>
          <w:szCs w:val="22"/>
        </w:rPr>
        <w:t xml:space="preserve"> </w:t>
      </w:r>
      <w:r w:rsidRPr="0094687B">
        <w:rPr>
          <w:rFonts w:ascii="Arial" w:hAnsi="Arial" w:cs="Arial"/>
          <w:sz w:val="22"/>
          <w:szCs w:val="22"/>
        </w:rPr>
        <w:t>направить</w:t>
      </w:r>
      <w:r w:rsidRPr="0094687B">
        <w:rPr>
          <w:rFonts w:ascii="Arial" w:hAnsi="Arial" w:cs="Arial"/>
          <w:spacing w:val="1"/>
          <w:sz w:val="22"/>
          <w:szCs w:val="22"/>
        </w:rPr>
        <w:t xml:space="preserve"> </w:t>
      </w:r>
      <w:r w:rsidRPr="0094687B">
        <w:rPr>
          <w:rFonts w:ascii="Arial" w:hAnsi="Arial" w:cs="Arial"/>
          <w:sz w:val="22"/>
          <w:szCs w:val="22"/>
        </w:rPr>
        <w:t>мотивированный</w:t>
      </w:r>
      <w:r w:rsidRPr="0094687B">
        <w:rPr>
          <w:rFonts w:ascii="Arial" w:hAnsi="Arial" w:cs="Arial"/>
          <w:spacing w:val="1"/>
          <w:sz w:val="22"/>
          <w:szCs w:val="22"/>
        </w:rPr>
        <w:t xml:space="preserve"> </w:t>
      </w:r>
      <w:r w:rsidRPr="0094687B">
        <w:rPr>
          <w:rFonts w:ascii="Arial" w:hAnsi="Arial" w:cs="Arial"/>
          <w:sz w:val="22"/>
          <w:szCs w:val="22"/>
        </w:rPr>
        <w:t>отказ.</w:t>
      </w:r>
      <w:r w:rsidRPr="0094687B">
        <w:rPr>
          <w:rFonts w:ascii="Arial" w:hAnsi="Arial" w:cs="Arial"/>
          <w:spacing w:val="1"/>
          <w:sz w:val="22"/>
          <w:szCs w:val="22"/>
        </w:rPr>
        <w:t xml:space="preserve"> </w:t>
      </w:r>
      <w:r w:rsidRPr="0094687B">
        <w:rPr>
          <w:rFonts w:ascii="Arial" w:hAnsi="Arial" w:cs="Arial"/>
          <w:sz w:val="22"/>
          <w:szCs w:val="22"/>
        </w:rPr>
        <w:t>Подписание</w:t>
      </w:r>
      <w:r w:rsidRPr="0094687B">
        <w:rPr>
          <w:rFonts w:ascii="Arial" w:hAnsi="Arial" w:cs="Arial"/>
          <w:spacing w:val="1"/>
          <w:sz w:val="22"/>
          <w:szCs w:val="22"/>
        </w:rPr>
        <w:t xml:space="preserve"> </w:t>
      </w:r>
      <w:r w:rsidRPr="0094687B">
        <w:rPr>
          <w:rFonts w:ascii="Arial" w:hAnsi="Arial" w:cs="Arial"/>
          <w:sz w:val="22"/>
          <w:szCs w:val="22"/>
        </w:rPr>
        <w:t>транспортных</w:t>
      </w:r>
      <w:r w:rsidRPr="0094687B">
        <w:rPr>
          <w:rFonts w:ascii="Arial" w:hAnsi="Arial" w:cs="Arial"/>
          <w:spacing w:val="1"/>
          <w:sz w:val="22"/>
          <w:szCs w:val="22"/>
        </w:rPr>
        <w:t xml:space="preserve"> </w:t>
      </w:r>
      <w:r w:rsidRPr="0094687B">
        <w:rPr>
          <w:rFonts w:ascii="Arial" w:hAnsi="Arial" w:cs="Arial"/>
          <w:sz w:val="22"/>
          <w:szCs w:val="22"/>
        </w:rPr>
        <w:t>товаросопроводительных</w:t>
      </w:r>
      <w:r w:rsidRPr="0094687B">
        <w:rPr>
          <w:rFonts w:ascii="Arial" w:hAnsi="Arial" w:cs="Arial"/>
          <w:spacing w:val="-57"/>
          <w:sz w:val="22"/>
          <w:szCs w:val="22"/>
        </w:rPr>
        <w:t xml:space="preserve"> </w:t>
      </w:r>
      <w:r w:rsidRPr="0094687B">
        <w:rPr>
          <w:rFonts w:ascii="Arial" w:hAnsi="Arial" w:cs="Arial"/>
          <w:sz w:val="22"/>
          <w:szCs w:val="22"/>
        </w:rPr>
        <w:t>документов или документа о принятии груза (если применимо) является подтверждением</w:t>
      </w:r>
      <w:r w:rsidRPr="0094687B">
        <w:rPr>
          <w:rFonts w:ascii="Arial" w:hAnsi="Arial" w:cs="Arial"/>
          <w:spacing w:val="1"/>
          <w:sz w:val="22"/>
          <w:szCs w:val="22"/>
        </w:rPr>
        <w:t xml:space="preserve"> </w:t>
      </w:r>
      <w:r w:rsidRPr="0094687B">
        <w:rPr>
          <w:rFonts w:ascii="Arial" w:hAnsi="Arial" w:cs="Arial"/>
          <w:sz w:val="22"/>
          <w:szCs w:val="22"/>
        </w:rPr>
        <w:t>факта</w:t>
      </w:r>
      <w:r w:rsidRPr="0094687B">
        <w:rPr>
          <w:rFonts w:ascii="Arial" w:hAnsi="Arial" w:cs="Arial"/>
          <w:spacing w:val="-2"/>
          <w:sz w:val="22"/>
          <w:szCs w:val="22"/>
        </w:rPr>
        <w:t xml:space="preserve"> </w:t>
      </w:r>
      <w:r w:rsidRPr="0094687B">
        <w:rPr>
          <w:rFonts w:ascii="Arial" w:hAnsi="Arial" w:cs="Arial"/>
          <w:sz w:val="22"/>
          <w:szCs w:val="22"/>
        </w:rPr>
        <w:t>принятия Товара.</w:t>
      </w:r>
    </w:p>
    <w:p w14:paraId="21DE37BB"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Подписание финансовых товаросопроводительных документов в системе ЭД</w:t>
      </w:r>
      <w:r w:rsidRPr="0094687B">
        <w:rPr>
          <w:rFonts w:ascii="Arial" w:hAnsi="Arial" w:cs="Arial"/>
          <w:spacing w:val="1"/>
          <w:sz w:val="22"/>
          <w:szCs w:val="22"/>
        </w:rPr>
        <w:t xml:space="preserve"> </w:t>
      </w:r>
      <w:r w:rsidRPr="0094687B">
        <w:rPr>
          <w:rFonts w:ascii="Arial" w:hAnsi="Arial" w:cs="Arial"/>
          <w:sz w:val="22"/>
          <w:szCs w:val="22"/>
        </w:rPr>
        <w:t>осуществляется в срок, не превышающий 3-х рабочих дней с даты подписания транспортных</w:t>
      </w:r>
      <w:r w:rsidRPr="0094687B">
        <w:rPr>
          <w:rFonts w:ascii="Arial" w:hAnsi="Arial" w:cs="Arial"/>
          <w:spacing w:val="-57"/>
          <w:sz w:val="22"/>
          <w:szCs w:val="22"/>
        </w:rPr>
        <w:t xml:space="preserve"> </w:t>
      </w:r>
      <w:r w:rsidRPr="0094687B">
        <w:rPr>
          <w:rFonts w:ascii="Arial" w:hAnsi="Arial" w:cs="Arial"/>
          <w:sz w:val="22"/>
          <w:szCs w:val="22"/>
        </w:rPr>
        <w:t>товаросопроводительных</w:t>
      </w:r>
      <w:r w:rsidRPr="0094687B">
        <w:rPr>
          <w:rFonts w:ascii="Arial" w:hAnsi="Arial" w:cs="Arial"/>
          <w:spacing w:val="-1"/>
          <w:sz w:val="22"/>
          <w:szCs w:val="22"/>
        </w:rPr>
        <w:t xml:space="preserve"> </w:t>
      </w:r>
      <w:r w:rsidRPr="0094687B">
        <w:rPr>
          <w:rFonts w:ascii="Arial" w:hAnsi="Arial" w:cs="Arial"/>
          <w:sz w:val="22"/>
          <w:szCs w:val="22"/>
        </w:rPr>
        <w:t>документов или</w:t>
      </w:r>
      <w:r w:rsidRPr="0094687B">
        <w:rPr>
          <w:rFonts w:ascii="Arial" w:hAnsi="Arial" w:cs="Arial"/>
          <w:spacing w:val="-1"/>
          <w:sz w:val="22"/>
          <w:szCs w:val="22"/>
        </w:rPr>
        <w:t xml:space="preserve"> </w:t>
      </w:r>
      <w:r w:rsidRPr="0094687B">
        <w:rPr>
          <w:rFonts w:ascii="Arial" w:hAnsi="Arial" w:cs="Arial"/>
          <w:sz w:val="22"/>
          <w:szCs w:val="22"/>
        </w:rPr>
        <w:t>документа</w:t>
      </w:r>
      <w:r w:rsidRPr="0094687B">
        <w:rPr>
          <w:rFonts w:ascii="Arial" w:hAnsi="Arial" w:cs="Arial"/>
          <w:spacing w:val="-2"/>
          <w:sz w:val="22"/>
          <w:szCs w:val="22"/>
        </w:rPr>
        <w:t xml:space="preserve"> </w:t>
      </w:r>
      <w:r w:rsidRPr="0094687B">
        <w:rPr>
          <w:rFonts w:ascii="Arial" w:hAnsi="Arial" w:cs="Arial"/>
          <w:sz w:val="22"/>
          <w:szCs w:val="22"/>
        </w:rPr>
        <w:t>о</w:t>
      </w:r>
      <w:r w:rsidRPr="0094687B">
        <w:rPr>
          <w:rFonts w:ascii="Arial" w:hAnsi="Arial" w:cs="Arial"/>
          <w:spacing w:val="-1"/>
          <w:sz w:val="22"/>
          <w:szCs w:val="22"/>
        </w:rPr>
        <w:t xml:space="preserve"> </w:t>
      </w:r>
      <w:r w:rsidRPr="0094687B">
        <w:rPr>
          <w:rFonts w:ascii="Arial" w:hAnsi="Arial" w:cs="Arial"/>
          <w:sz w:val="22"/>
          <w:szCs w:val="22"/>
        </w:rPr>
        <w:t>принятии</w:t>
      </w:r>
      <w:r w:rsidRPr="0094687B">
        <w:rPr>
          <w:rFonts w:ascii="Arial" w:hAnsi="Arial" w:cs="Arial"/>
          <w:spacing w:val="-2"/>
          <w:sz w:val="22"/>
          <w:szCs w:val="22"/>
        </w:rPr>
        <w:t xml:space="preserve"> </w:t>
      </w:r>
      <w:r w:rsidRPr="0094687B">
        <w:rPr>
          <w:rFonts w:ascii="Arial" w:hAnsi="Arial" w:cs="Arial"/>
          <w:sz w:val="22"/>
          <w:szCs w:val="22"/>
        </w:rPr>
        <w:t>груза</w:t>
      </w:r>
      <w:r w:rsidRPr="0094687B">
        <w:rPr>
          <w:rFonts w:ascii="Arial" w:hAnsi="Arial" w:cs="Arial"/>
          <w:spacing w:val="-3"/>
          <w:sz w:val="22"/>
          <w:szCs w:val="22"/>
        </w:rPr>
        <w:t xml:space="preserve"> </w:t>
      </w:r>
      <w:r w:rsidRPr="0094687B">
        <w:rPr>
          <w:rFonts w:ascii="Arial" w:hAnsi="Arial" w:cs="Arial"/>
          <w:sz w:val="22"/>
          <w:szCs w:val="22"/>
        </w:rPr>
        <w:t>(если</w:t>
      </w:r>
      <w:r w:rsidRPr="0094687B">
        <w:rPr>
          <w:rFonts w:ascii="Arial" w:hAnsi="Arial" w:cs="Arial"/>
          <w:spacing w:val="-1"/>
          <w:sz w:val="22"/>
          <w:szCs w:val="22"/>
        </w:rPr>
        <w:t xml:space="preserve"> </w:t>
      </w:r>
      <w:r w:rsidRPr="0094687B">
        <w:rPr>
          <w:rFonts w:ascii="Arial" w:hAnsi="Arial" w:cs="Arial"/>
          <w:sz w:val="22"/>
          <w:szCs w:val="22"/>
        </w:rPr>
        <w:t>применимо).</w:t>
      </w:r>
    </w:p>
    <w:p w14:paraId="650CB768"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94687B">
        <w:rPr>
          <w:rFonts w:ascii="Arial" w:hAnsi="Arial" w:cs="Arial"/>
          <w:spacing w:val="-1"/>
          <w:sz w:val="22"/>
          <w:szCs w:val="22"/>
        </w:rPr>
        <w:t>.</w:t>
      </w:r>
      <w:r w:rsidRPr="0094687B">
        <w:rPr>
          <w:rFonts w:ascii="Arial" w:hAnsi="Arial" w:cs="Arial"/>
          <w:spacing w:val="-13"/>
          <w:sz w:val="22"/>
          <w:szCs w:val="22"/>
        </w:rPr>
        <w:t xml:space="preserve"> </w:t>
      </w:r>
    </w:p>
    <w:p w14:paraId="33E4ECA5"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705743F0"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Внесение изменений в выставленные электронные документы и их аннулирование осуществляются в соответствии с порядком, установленным Приложением № 2 к настоящему Соглашению.</w:t>
      </w:r>
    </w:p>
    <w:p w14:paraId="5ED651C3"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В соответствии с п. 1 ст. 431.2 ГК РФ Стороны заверяют друг друга о нижеследующем:</w:t>
      </w:r>
    </w:p>
    <w:p w14:paraId="5F0B7E2E" w14:textId="77777777" w:rsidR="0094687B" w:rsidRPr="0094687B" w:rsidRDefault="0094687B" w:rsidP="0094687B">
      <w:pPr>
        <w:spacing w:line="276" w:lineRule="auto"/>
        <w:ind w:right="2" w:firstLine="709"/>
        <w:jc w:val="both"/>
        <w:rPr>
          <w:rFonts w:ascii="Arial" w:hAnsi="Arial" w:cs="Arial"/>
          <w:sz w:val="22"/>
          <w:szCs w:val="22"/>
        </w:rPr>
      </w:pPr>
      <w:r w:rsidRPr="0094687B">
        <w:rPr>
          <w:rFonts w:ascii="Arial" w:hAnsi="Arial" w:cs="Arial"/>
          <w:sz w:val="22"/>
          <w:szCs w:val="22"/>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56F48A78" w14:textId="77777777" w:rsidR="0094687B" w:rsidRPr="0094687B" w:rsidRDefault="0094687B" w:rsidP="0094687B">
      <w:pPr>
        <w:spacing w:line="276" w:lineRule="auto"/>
        <w:ind w:right="2" w:firstLine="709"/>
        <w:jc w:val="both"/>
        <w:rPr>
          <w:rFonts w:ascii="Arial" w:hAnsi="Arial" w:cs="Arial"/>
          <w:sz w:val="22"/>
          <w:szCs w:val="22"/>
        </w:rPr>
      </w:pPr>
      <w:r w:rsidRPr="0094687B">
        <w:rPr>
          <w:rFonts w:ascii="Arial" w:hAnsi="Arial" w:cs="Arial"/>
          <w:sz w:val="22"/>
          <w:szCs w:val="22"/>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7E70FCAD"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Настоящее</w:t>
      </w:r>
      <w:r w:rsidRPr="0094687B">
        <w:rPr>
          <w:rFonts w:ascii="Arial" w:hAnsi="Arial" w:cs="Arial"/>
          <w:spacing w:val="-7"/>
          <w:sz w:val="22"/>
          <w:szCs w:val="22"/>
        </w:rPr>
        <w:t xml:space="preserve"> </w:t>
      </w:r>
      <w:r w:rsidRPr="0094687B">
        <w:rPr>
          <w:rFonts w:ascii="Arial" w:hAnsi="Arial" w:cs="Arial"/>
          <w:sz w:val="22"/>
          <w:szCs w:val="22"/>
        </w:rPr>
        <w:t>Соглашение</w:t>
      </w:r>
      <w:r w:rsidRPr="0094687B">
        <w:rPr>
          <w:rFonts w:ascii="Arial" w:hAnsi="Arial" w:cs="Arial"/>
          <w:spacing w:val="-7"/>
          <w:sz w:val="22"/>
          <w:szCs w:val="22"/>
        </w:rPr>
        <w:t xml:space="preserve"> </w:t>
      </w:r>
      <w:r w:rsidRPr="0094687B">
        <w:rPr>
          <w:rFonts w:ascii="Arial" w:hAnsi="Arial" w:cs="Arial"/>
          <w:sz w:val="22"/>
          <w:szCs w:val="22"/>
        </w:rPr>
        <w:t>вступает</w:t>
      </w:r>
      <w:r w:rsidRPr="0094687B">
        <w:rPr>
          <w:rFonts w:ascii="Arial" w:hAnsi="Arial" w:cs="Arial"/>
          <w:spacing w:val="-8"/>
          <w:sz w:val="22"/>
          <w:szCs w:val="22"/>
        </w:rPr>
        <w:t xml:space="preserve"> </w:t>
      </w:r>
      <w:r w:rsidRPr="0094687B">
        <w:rPr>
          <w:rFonts w:ascii="Arial" w:hAnsi="Arial" w:cs="Arial"/>
          <w:sz w:val="22"/>
          <w:szCs w:val="22"/>
        </w:rPr>
        <w:t>в</w:t>
      </w:r>
      <w:r w:rsidRPr="0094687B">
        <w:rPr>
          <w:rFonts w:ascii="Arial" w:hAnsi="Arial" w:cs="Arial"/>
          <w:spacing w:val="-6"/>
          <w:sz w:val="22"/>
          <w:szCs w:val="22"/>
        </w:rPr>
        <w:t xml:space="preserve"> </w:t>
      </w:r>
      <w:r w:rsidRPr="0094687B">
        <w:rPr>
          <w:rFonts w:ascii="Arial" w:hAnsi="Arial" w:cs="Arial"/>
          <w:sz w:val="22"/>
          <w:szCs w:val="22"/>
        </w:rPr>
        <w:t>силу</w:t>
      </w:r>
      <w:r w:rsidRPr="0094687B">
        <w:rPr>
          <w:rFonts w:ascii="Arial" w:hAnsi="Arial" w:cs="Arial"/>
          <w:spacing w:val="-10"/>
          <w:sz w:val="22"/>
          <w:szCs w:val="22"/>
        </w:rPr>
        <w:t xml:space="preserve"> </w:t>
      </w:r>
      <w:r w:rsidRPr="0094687B">
        <w:rPr>
          <w:rFonts w:ascii="Arial" w:hAnsi="Arial" w:cs="Arial"/>
          <w:sz w:val="22"/>
          <w:szCs w:val="22"/>
        </w:rPr>
        <w:t>с</w:t>
      </w:r>
      <w:r w:rsidRPr="0094687B">
        <w:rPr>
          <w:rFonts w:ascii="Arial" w:hAnsi="Arial" w:cs="Arial"/>
          <w:spacing w:val="-10"/>
          <w:sz w:val="22"/>
          <w:szCs w:val="22"/>
        </w:rPr>
        <w:t xml:space="preserve"> </w:t>
      </w:r>
      <w:r w:rsidRPr="0094687B">
        <w:rPr>
          <w:rFonts w:ascii="Arial" w:hAnsi="Arial" w:cs="Arial"/>
          <w:sz w:val="22"/>
          <w:szCs w:val="22"/>
        </w:rPr>
        <w:t>даты</w:t>
      </w:r>
      <w:r w:rsidRPr="0094687B">
        <w:rPr>
          <w:rFonts w:ascii="Arial" w:hAnsi="Arial" w:cs="Arial"/>
          <w:spacing w:val="-5"/>
          <w:sz w:val="22"/>
          <w:szCs w:val="22"/>
        </w:rPr>
        <w:t xml:space="preserve"> </w:t>
      </w:r>
      <w:r w:rsidRPr="0094687B">
        <w:rPr>
          <w:rFonts w:ascii="Arial" w:hAnsi="Arial" w:cs="Arial"/>
          <w:sz w:val="22"/>
          <w:szCs w:val="22"/>
        </w:rPr>
        <w:t>«____»</w:t>
      </w:r>
      <w:r w:rsidRPr="0094687B">
        <w:rPr>
          <w:rFonts w:ascii="Arial" w:hAnsi="Arial" w:cs="Arial"/>
          <w:spacing w:val="-13"/>
          <w:sz w:val="22"/>
          <w:szCs w:val="22"/>
        </w:rPr>
        <w:t xml:space="preserve"> _________</w:t>
      </w:r>
      <w:r w:rsidRPr="0094687B">
        <w:rPr>
          <w:rFonts w:ascii="Arial" w:hAnsi="Arial" w:cs="Arial"/>
          <w:spacing w:val="-7"/>
          <w:sz w:val="22"/>
          <w:szCs w:val="22"/>
        </w:rPr>
        <w:t xml:space="preserve"> </w:t>
      </w:r>
      <w:r w:rsidRPr="0094687B">
        <w:rPr>
          <w:rFonts w:ascii="Arial" w:hAnsi="Arial" w:cs="Arial"/>
          <w:sz w:val="22"/>
          <w:szCs w:val="22"/>
        </w:rPr>
        <w:t>20__</w:t>
      </w:r>
      <w:r w:rsidRPr="0094687B">
        <w:rPr>
          <w:rFonts w:ascii="Arial" w:hAnsi="Arial" w:cs="Arial"/>
          <w:spacing w:val="-8"/>
          <w:sz w:val="22"/>
          <w:szCs w:val="22"/>
        </w:rPr>
        <w:t xml:space="preserve"> </w:t>
      </w:r>
      <w:r w:rsidRPr="0094687B">
        <w:rPr>
          <w:rFonts w:ascii="Arial" w:hAnsi="Arial" w:cs="Arial"/>
          <w:sz w:val="22"/>
          <w:szCs w:val="22"/>
        </w:rPr>
        <w:t>г. и заключается на неопределенный срок</w:t>
      </w:r>
      <w:r w:rsidRPr="0094687B">
        <w:rPr>
          <w:rFonts w:ascii="Arial" w:hAnsi="Arial" w:cs="Arial"/>
          <w:spacing w:val="43"/>
          <w:sz w:val="22"/>
          <w:szCs w:val="22"/>
        </w:rPr>
        <w:t xml:space="preserve"> </w:t>
      </w:r>
      <w:r w:rsidRPr="0094687B">
        <w:rPr>
          <w:rFonts w:ascii="Arial" w:hAnsi="Arial" w:cs="Arial"/>
          <w:sz w:val="22"/>
          <w:szCs w:val="22"/>
        </w:rPr>
        <w:t>(даже</w:t>
      </w:r>
      <w:r w:rsidRPr="0094687B">
        <w:rPr>
          <w:rFonts w:ascii="Arial" w:hAnsi="Arial" w:cs="Arial"/>
          <w:spacing w:val="-9"/>
          <w:sz w:val="22"/>
          <w:szCs w:val="22"/>
        </w:rPr>
        <w:t xml:space="preserve"> если </w:t>
      </w:r>
      <w:r w:rsidRPr="0094687B">
        <w:rPr>
          <w:rFonts w:ascii="Arial" w:hAnsi="Arial" w:cs="Arial"/>
          <w:sz w:val="22"/>
          <w:szCs w:val="22"/>
        </w:rPr>
        <w:t>Соглашение</w:t>
      </w:r>
      <w:r w:rsidRPr="0094687B">
        <w:rPr>
          <w:rFonts w:ascii="Arial" w:hAnsi="Arial" w:cs="Arial"/>
          <w:spacing w:val="-6"/>
          <w:sz w:val="22"/>
          <w:szCs w:val="22"/>
        </w:rPr>
        <w:t xml:space="preserve"> </w:t>
      </w:r>
      <w:r w:rsidRPr="0094687B">
        <w:rPr>
          <w:rFonts w:ascii="Arial" w:hAnsi="Arial" w:cs="Arial"/>
          <w:sz w:val="22"/>
          <w:szCs w:val="22"/>
        </w:rPr>
        <w:t>подписано</w:t>
      </w:r>
      <w:r w:rsidRPr="0094687B">
        <w:rPr>
          <w:rFonts w:ascii="Arial" w:hAnsi="Arial" w:cs="Arial"/>
          <w:spacing w:val="-5"/>
          <w:sz w:val="22"/>
          <w:szCs w:val="22"/>
        </w:rPr>
        <w:t xml:space="preserve"> </w:t>
      </w:r>
      <w:r w:rsidRPr="0094687B">
        <w:rPr>
          <w:rFonts w:ascii="Arial" w:hAnsi="Arial" w:cs="Arial"/>
          <w:sz w:val="22"/>
          <w:szCs w:val="22"/>
        </w:rPr>
        <w:t>раньше</w:t>
      </w:r>
      <w:r w:rsidRPr="0094687B">
        <w:rPr>
          <w:rFonts w:ascii="Arial" w:hAnsi="Arial" w:cs="Arial"/>
          <w:spacing w:val="-6"/>
          <w:sz w:val="22"/>
          <w:szCs w:val="22"/>
        </w:rPr>
        <w:t xml:space="preserve"> </w:t>
      </w:r>
      <w:r w:rsidRPr="0094687B">
        <w:rPr>
          <w:rFonts w:ascii="Arial" w:hAnsi="Arial" w:cs="Arial"/>
          <w:sz w:val="22"/>
          <w:szCs w:val="22"/>
        </w:rPr>
        <w:t>или</w:t>
      </w:r>
      <w:r w:rsidRPr="0094687B">
        <w:rPr>
          <w:rFonts w:ascii="Arial" w:hAnsi="Arial" w:cs="Arial"/>
          <w:spacing w:val="-4"/>
          <w:sz w:val="22"/>
          <w:szCs w:val="22"/>
        </w:rPr>
        <w:t xml:space="preserve"> </w:t>
      </w:r>
      <w:r w:rsidRPr="0094687B">
        <w:rPr>
          <w:rFonts w:ascii="Arial" w:hAnsi="Arial" w:cs="Arial"/>
          <w:sz w:val="22"/>
          <w:szCs w:val="22"/>
        </w:rPr>
        <w:t>позже,</w:t>
      </w:r>
      <w:r w:rsidRPr="0094687B">
        <w:rPr>
          <w:rFonts w:ascii="Arial" w:hAnsi="Arial" w:cs="Arial"/>
          <w:spacing w:val="-4"/>
          <w:sz w:val="22"/>
          <w:szCs w:val="22"/>
        </w:rPr>
        <w:t xml:space="preserve"> </w:t>
      </w:r>
      <w:r w:rsidRPr="0094687B">
        <w:rPr>
          <w:rFonts w:ascii="Arial" w:hAnsi="Arial" w:cs="Arial"/>
          <w:sz w:val="22"/>
          <w:szCs w:val="22"/>
        </w:rPr>
        <w:t>то</w:t>
      </w:r>
      <w:r w:rsidRPr="0094687B">
        <w:rPr>
          <w:rFonts w:ascii="Arial" w:hAnsi="Arial" w:cs="Arial"/>
          <w:spacing w:val="-4"/>
          <w:sz w:val="22"/>
          <w:szCs w:val="22"/>
        </w:rPr>
        <w:t xml:space="preserve"> </w:t>
      </w:r>
      <w:r w:rsidRPr="0094687B">
        <w:rPr>
          <w:rFonts w:ascii="Arial" w:hAnsi="Arial" w:cs="Arial"/>
          <w:sz w:val="22"/>
          <w:szCs w:val="22"/>
        </w:rPr>
        <w:t>его</w:t>
      </w:r>
      <w:r w:rsidRPr="0094687B">
        <w:rPr>
          <w:rFonts w:ascii="Arial" w:hAnsi="Arial" w:cs="Arial"/>
          <w:spacing w:val="-3"/>
          <w:sz w:val="22"/>
          <w:szCs w:val="22"/>
        </w:rPr>
        <w:t xml:space="preserve"> </w:t>
      </w:r>
      <w:r w:rsidRPr="0094687B">
        <w:rPr>
          <w:rFonts w:ascii="Arial" w:hAnsi="Arial" w:cs="Arial"/>
          <w:sz w:val="22"/>
          <w:szCs w:val="22"/>
        </w:rPr>
        <w:t>условия</w:t>
      </w:r>
      <w:r w:rsidRPr="0094687B">
        <w:rPr>
          <w:rFonts w:ascii="Arial" w:hAnsi="Arial" w:cs="Arial"/>
          <w:spacing w:val="-5"/>
          <w:sz w:val="22"/>
          <w:szCs w:val="22"/>
        </w:rPr>
        <w:t xml:space="preserve"> </w:t>
      </w:r>
      <w:r w:rsidRPr="0094687B">
        <w:rPr>
          <w:rFonts w:ascii="Arial" w:hAnsi="Arial" w:cs="Arial"/>
          <w:sz w:val="22"/>
          <w:szCs w:val="22"/>
        </w:rPr>
        <w:t>применяются</w:t>
      </w:r>
      <w:r w:rsidRPr="0094687B">
        <w:rPr>
          <w:rFonts w:ascii="Arial" w:hAnsi="Arial" w:cs="Arial"/>
          <w:spacing w:val="-5"/>
          <w:sz w:val="22"/>
          <w:szCs w:val="22"/>
        </w:rPr>
        <w:t xml:space="preserve"> </w:t>
      </w:r>
      <w:r w:rsidRPr="0094687B">
        <w:rPr>
          <w:rFonts w:ascii="Arial" w:hAnsi="Arial" w:cs="Arial"/>
          <w:sz w:val="22"/>
          <w:szCs w:val="22"/>
        </w:rPr>
        <w:t>к</w:t>
      </w:r>
      <w:r w:rsidRPr="0094687B">
        <w:rPr>
          <w:rFonts w:ascii="Arial" w:hAnsi="Arial" w:cs="Arial"/>
          <w:spacing w:val="-4"/>
          <w:sz w:val="22"/>
          <w:szCs w:val="22"/>
        </w:rPr>
        <w:t xml:space="preserve"> </w:t>
      </w:r>
      <w:r w:rsidRPr="0094687B">
        <w:rPr>
          <w:rFonts w:ascii="Arial" w:hAnsi="Arial" w:cs="Arial"/>
          <w:sz w:val="22"/>
          <w:szCs w:val="22"/>
        </w:rPr>
        <w:t>отношениям</w:t>
      </w:r>
      <w:r w:rsidRPr="0094687B">
        <w:rPr>
          <w:rFonts w:ascii="Arial" w:hAnsi="Arial" w:cs="Arial"/>
          <w:spacing w:val="-5"/>
          <w:sz w:val="22"/>
          <w:szCs w:val="22"/>
        </w:rPr>
        <w:t xml:space="preserve"> </w:t>
      </w:r>
      <w:r w:rsidRPr="0094687B">
        <w:rPr>
          <w:rFonts w:ascii="Arial" w:hAnsi="Arial" w:cs="Arial"/>
          <w:sz w:val="22"/>
          <w:szCs w:val="22"/>
        </w:rPr>
        <w:t>сторон, начиная</w:t>
      </w:r>
      <w:r w:rsidRPr="0094687B">
        <w:rPr>
          <w:rFonts w:ascii="Arial" w:hAnsi="Arial" w:cs="Arial"/>
          <w:spacing w:val="-1"/>
          <w:sz w:val="22"/>
          <w:szCs w:val="22"/>
        </w:rPr>
        <w:t xml:space="preserve"> </w:t>
      </w:r>
      <w:r w:rsidRPr="0094687B">
        <w:rPr>
          <w:rFonts w:ascii="Arial" w:hAnsi="Arial" w:cs="Arial"/>
          <w:sz w:val="22"/>
          <w:szCs w:val="22"/>
        </w:rPr>
        <w:t>с</w:t>
      </w:r>
      <w:r w:rsidRPr="0094687B">
        <w:rPr>
          <w:rFonts w:ascii="Arial" w:hAnsi="Arial" w:cs="Arial"/>
          <w:spacing w:val="1"/>
          <w:sz w:val="22"/>
          <w:szCs w:val="22"/>
        </w:rPr>
        <w:t xml:space="preserve"> </w:t>
      </w:r>
      <w:r w:rsidRPr="0094687B">
        <w:rPr>
          <w:rFonts w:ascii="Arial" w:hAnsi="Arial" w:cs="Arial"/>
          <w:sz w:val="22"/>
          <w:szCs w:val="22"/>
        </w:rPr>
        <w:t>указанной в</w:t>
      </w:r>
      <w:r w:rsidRPr="0094687B">
        <w:rPr>
          <w:rFonts w:ascii="Arial" w:hAnsi="Arial" w:cs="Arial"/>
          <w:spacing w:val="-1"/>
          <w:sz w:val="22"/>
          <w:szCs w:val="22"/>
        </w:rPr>
        <w:t xml:space="preserve"> </w:t>
      </w:r>
      <w:r w:rsidRPr="0094687B">
        <w:rPr>
          <w:rFonts w:ascii="Arial" w:hAnsi="Arial" w:cs="Arial"/>
          <w:sz w:val="22"/>
          <w:szCs w:val="22"/>
        </w:rPr>
        <w:t>настоящем</w:t>
      </w:r>
      <w:r w:rsidRPr="0094687B">
        <w:rPr>
          <w:rFonts w:ascii="Arial" w:hAnsi="Arial" w:cs="Arial"/>
          <w:spacing w:val="-1"/>
          <w:sz w:val="22"/>
          <w:szCs w:val="22"/>
        </w:rPr>
        <w:t xml:space="preserve"> </w:t>
      </w:r>
      <w:r w:rsidRPr="0094687B">
        <w:rPr>
          <w:rFonts w:ascii="Arial" w:hAnsi="Arial" w:cs="Arial"/>
          <w:sz w:val="22"/>
          <w:szCs w:val="22"/>
        </w:rPr>
        <w:t>пункте даты).</w:t>
      </w:r>
    </w:p>
    <w:p w14:paraId="4F9A65F1"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Настоящее Соглашение составлено в 2-х экземплярах, обладающих равной юридической силой, по одному для каждой</w:t>
      </w:r>
      <w:r w:rsidRPr="0094687B">
        <w:rPr>
          <w:rFonts w:ascii="Arial" w:hAnsi="Arial" w:cs="Arial"/>
          <w:spacing w:val="1"/>
          <w:sz w:val="22"/>
          <w:szCs w:val="22"/>
        </w:rPr>
        <w:t xml:space="preserve"> </w:t>
      </w:r>
      <w:r w:rsidRPr="0094687B">
        <w:rPr>
          <w:rFonts w:ascii="Arial" w:hAnsi="Arial" w:cs="Arial"/>
          <w:sz w:val="22"/>
          <w:szCs w:val="22"/>
        </w:rPr>
        <w:t>Стороны.</w:t>
      </w:r>
    </w:p>
    <w:p w14:paraId="7145BA5F" w14:textId="77777777" w:rsidR="0094687B" w:rsidRPr="0094687B" w:rsidRDefault="0094687B" w:rsidP="0094687B">
      <w:pPr>
        <w:pStyle w:val="af2"/>
        <w:widowControl w:val="0"/>
        <w:numPr>
          <w:ilvl w:val="0"/>
          <w:numId w:val="15"/>
        </w:numPr>
        <w:autoSpaceDE w:val="0"/>
        <w:autoSpaceDN w:val="0"/>
        <w:spacing w:after="0" w:line="240" w:lineRule="auto"/>
        <w:ind w:left="0" w:right="453" w:firstLine="567"/>
        <w:contextualSpacing w:val="0"/>
        <w:jc w:val="both"/>
        <w:rPr>
          <w:rFonts w:ascii="Arial" w:hAnsi="Arial" w:cs="Arial"/>
        </w:rPr>
      </w:pPr>
      <w:r w:rsidRPr="0094687B">
        <w:rPr>
          <w:rFonts w:ascii="Arial" w:hAnsi="Arial" w:cs="Arial"/>
        </w:rPr>
        <w:t>Приложения:</w:t>
      </w:r>
    </w:p>
    <w:p w14:paraId="1B0BB6F7" w14:textId="77777777" w:rsidR="0094687B" w:rsidRPr="0094687B" w:rsidRDefault="0094687B" w:rsidP="0094687B">
      <w:pPr>
        <w:ind w:firstLine="567"/>
        <w:jc w:val="both"/>
        <w:rPr>
          <w:rFonts w:ascii="Arial" w:hAnsi="Arial" w:cs="Arial"/>
          <w:sz w:val="22"/>
          <w:szCs w:val="22"/>
        </w:rPr>
      </w:pPr>
      <w:r w:rsidRPr="0094687B">
        <w:rPr>
          <w:rFonts w:ascii="Arial" w:hAnsi="Arial" w:cs="Arial"/>
          <w:sz w:val="22"/>
          <w:szCs w:val="22"/>
        </w:rPr>
        <w:t>- Приложение № 1 - Сфера действия;</w:t>
      </w:r>
    </w:p>
    <w:p w14:paraId="2B76DD4D" w14:textId="77777777" w:rsidR="0094687B" w:rsidRPr="0094687B" w:rsidRDefault="0094687B" w:rsidP="0094687B">
      <w:pPr>
        <w:ind w:firstLine="567"/>
        <w:jc w:val="both"/>
        <w:rPr>
          <w:rFonts w:ascii="Arial" w:hAnsi="Arial" w:cs="Arial"/>
          <w:bCs/>
          <w:color w:val="000000" w:themeColor="text1"/>
          <w:sz w:val="22"/>
          <w:szCs w:val="22"/>
        </w:rPr>
      </w:pPr>
      <w:bookmarkStart w:id="15" w:name="_Hlk182585291"/>
      <w:r w:rsidRPr="0094687B">
        <w:rPr>
          <w:rFonts w:ascii="Arial" w:hAnsi="Arial" w:cs="Arial"/>
          <w:sz w:val="22"/>
          <w:szCs w:val="22"/>
        </w:rPr>
        <w:t xml:space="preserve">- Приложение № 2 </w:t>
      </w:r>
      <w:bookmarkEnd w:id="15"/>
      <w:r w:rsidRPr="0094687B">
        <w:rPr>
          <w:rFonts w:ascii="Arial" w:hAnsi="Arial" w:cs="Arial"/>
          <w:sz w:val="22"/>
          <w:szCs w:val="22"/>
        </w:rPr>
        <w:t xml:space="preserve">– </w:t>
      </w:r>
      <w:r w:rsidRPr="0094687B">
        <w:rPr>
          <w:rFonts w:ascii="Arial" w:hAnsi="Arial" w:cs="Arial"/>
          <w:bCs/>
          <w:color w:val="000000" w:themeColor="text1"/>
          <w:sz w:val="22"/>
          <w:szCs w:val="22"/>
        </w:rPr>
        <w:t>Порядок внесения изменений в выставленные электронные документы и их аннулирования;</w:t>
      </w:r>
    </w:p>
    <w:p w14:paraId="0A1495F6" w14:textId="77777777" w:rsidR="0094687B" w:rsidRPr="0094687B" w:rsidRDefault="0094687B" w:rsidP="0094687B">
      <w:pPr>
        <w:ind w:firstLine="567"/>
        <w:jc w:val="both"/>
        <w:rPr>
          <w:rFonts w:ascii="Arial" w:hAnsi="Arial" w:cs="Arial"/>
          <w:bCs/>
          <w:color w:val="000000" w:themeColor="text1"/>
          <w:sz w:val="22"/>
          <w:szCs w:val="22"/>
        </w:rPr>
      </w:pPr>
      <w:r w:rsidRPr="0094687B">
        <w:rPr>
          <w:rFonts w:ascii="Arial" w:hAnsi="Arial" w:cs="Arial"/>
          <w:bCs/>
          <w:color w:val="000000" w:themeColor="text1"/>
          <w:sz w:val="22"/>
          <w:szCs w:val="22"/>
        </w:rPr>
        <w:t>- Приложение № 3 – Соглашение об отмене юридической значимости (Форма).</w:t>
      </w:r>
    </w:p>
    <w:p w14:paraId="52C9C0AE" w14:textId="77777777" w:rsidR="0094687B" w:rsidRPr="0094687B" w:rsidRDefault="0094687B" w:rsidP="0094687B">
      <w:pPr>
        <w:numPr>
          <w:ilvl w:val="0"/>
          <w:numId w:val="15"/>
        </w:numPr>
        <w:suppressAutoHyphens w:val="0"/>
        <w:autoSpaceDN w:val="0"/>
        <w:spacing w:line="276" w:lineRule="auto"/>
        <w:ind w:left="0" w:right="2" w:firstLine="567"/>
        <w:jc w:val="both"/>
        <w:rPr>
          <w:rFonts w:ascii="Arial" w:hAnsi="Arial" w:cs="Arial"/>
          <w:sz w:val="22"/>
          <w:szCs w:val="22"/>
        </w:rPr>
      </w:pPr>
      <w:r w:rsidRPr="0094687B">
        <w:rPr>
          <w:rFonts w:ascii="Arial" w:hAnsi="Arial" w:cs="Arial"/>
          <w:sz w:val="22"/>
          <w:szCs w:val="22"/>
        </w:rPr>
        <w:t>Подписи</w:t>
      </w:r>
      <w:r w:rsidRPr="0094687B">
        <w:rPr>
          <w:rFonts w:ascii="Arial" w:hAnsi="Arial" w:cs="Arial"/>
          <w:spacing w:val="-2"/>
          <w:sz w:val="22"/>
          <w:szCs w:val="22"/>
        </w:rPr>
        <w:t xml:space="preserve"> </w:t>
      </w:r>
      <w:r w:rsidRPr="0094687B">
        <w:rPr>
          <w:rFonts w:ascii="Arial" w:hAnsi="Arial" w:cs="Arial"/>
          <w:sz w:val="22"/>
          <w:szCs w:val="22"/>
        </w:rPr>
        <w:t>Сторон:</w:t>
      </w:r>
    </w:p>
    <w:p w14:paraId="20F1A389" w14:textId="77777777" w:rsidR="0094687B" w:rsidRPr="0094687B" w:rsidRDefault="0094687B" w:rsidP="0094687B">
      <w:pPr>
        <w:pStyle w:val="a6"/>
        <w:spacing w:before="9"/>
        <w:ind w:right="2"/>
        <w:rPr>
          <w:rFonts w:ascii="Arial" w:hAnsi="Arial" w:cs="Arial"/>
          <w:sz w:val="22"/>
          <w:szCs w:val="22"/>
        </w:rPr>
      </w:pPr>
    </w:p>
    <w:tbl>
      <w:tblPr>
        <w:tblStyle w:val="TableNormal"/>
        <w:tblW w:w="0" w:type="auto"/>
        <w:tblInd w:w="360" w:type="dxa"/>
        <w:tblLayout w:type="fixed"/>
        <w:tblLook w:val="01E0" w:firstRow="1" w:lastRow="1" w:firstColumn="1" w:lastColumn="1" w:noHBand="0" w:noVBand="0"/>
      </w:tblPr>
      <w:tblGrid>
        <w:gridCol w:w="5027"/>
        <w:gridCol w:w="4232"/>
      </w:tblGrid>
      <w:tr w:rsidR="0094687B" w:rsidRPr="0094687B" w14:paraId="64F2FB40" w14:textId="77777777" w:rsidTr="007913FF">
        <w:trPr>
          <w:trHeight w:val="684"/>
        </w:trPr>
        <w:tc>
          <w:tcPr>
            <w:tcW w:w="5027" w:type="dxa"/>
          </w:tcPr>
          <w:p w14:paraId="711B8DD1" w14:textId="77777777" w:rsidR="0094687B" w:rsidRPr="0094687B" w:rsidRDefault="0094687B" w:rsidP="007913FF">
            <w:pPr>
              <w:pStyle w:val="TableParagraph"/>
              <w:ind w:left="200"/>
              <w:rPr>
                <w:rFonts w:ascii="Arial" w:hAnsi="Arial" w:cs="Arial"/>
                <w:b/>
              </w:rPr>
            </w:pPr>
            <w:r w:rsidRPr="0094687B">
              <w:rPr>
                <w:rFonts w:ascii="Arial" w:hAnsi="Arial" w:cs="Arial"/>
                <w:b/>
              </w:rPr>
              <w:lastRenderedPageBreak/>
              <w:t>Сторона-1</w:t>
            </w:r>
          </w:p>
        </w:tc>
        <w:tc>
          <w:tcPr>
            <w:tcW w:w="4232" w:type="dxa"/>
          </w:tcPr>
          <w:p w14:paraId="491C7CF7" w14:textId="77777777" w:rsidR="0094687B" w:rsidRPr="0094687B" w:rsidRDefault="0094687B" w:rsidP="007913FF">
            <w:pPr>
              <w:pStyle w:val="TableParagraph"/>
              <w:ind w:left="418"/>
              <w:rPr>
                <w:rFonts w:ascii="Arial" w:hAnsi="Arial" w:cs="Arial"/>
                <w:b/>
              </w:rPr>
            </w:pPr>
            <w:r w:rsidRPr="0094687B">
              <w:rPr>
                <w:rFonts w:ascii="Arial" w:hAnsi="Arial" w:cs="Arial"/>
                <w:b/>
              </w:rPr>
              <w:t>Сторона-2</w:t>
            </w:r>
          </w:p>
        </w:tc>
      </w:tr>
      <w:tr w:rsidR="0094687B" w:rsidRPr="0094687B" w14:paraId="581A81DE" w14:textId="77777777" w:rsidTr="007913FF">
        <w:trPr>
          <w:trHeight w:val="1788"/>
        </w:trPr>
        <w:tc>
          <w:tcPr>
            <w:tcW w:w="5027" w:type="dxa"/>
          </w:tcPr>
          <w:p w14:paraId="589DB930" w14:textId="77777777" w:rsidR="0094687B" w:rsidRPr="0094687B" w:rsidRDefault="0094687B" w:rsidP="007913FF">
            <w:pPr>
              <w:pStyle w:val="Normal1"/>
              <w:spacing w:line="240" w:lineRule="auto"/>
              <w:ind w:firstLine="0"/>
              <w:rPr>
                <w:rFonts w:cs="Arial"/>
                <w:b/>
              </w:rPr>
            </w:pPr>
            <w:r w:rsidRPr="0094687B">
              <w:rPr>
                <w:rFonts w:cs="Arial"/>
                <w:b/>
              </w:rPr>
              <w:t>ООО «ХК «Авангард»</w:t>
            </w:r>
          </w:p>
          <w:p w14:paraId="35D658B4" w14:textId="77777777" w:rsidR="0094687B" w:rsidRPr="0094687B" w:rsidRDefault="0094687B" w:rsidP="007913FF">
            <w:pPr>
              <w:rPr>
                <w:rFonts w:ascii="Arial" w:hAnsi="Arial" w:cs="Arial"/>
              </w:rPr>
            </w:pPr>
          </w:p>
          <w:p w14:paraId="7B15CB4D" w14:textId="77777777" w:rsidR="0094687B" w:rsidRPr="00B56A93" w:rsidRDefault="0094687B" w:rsidP="007913FF">
            <w:pPr>
              <w:rPr>
                <w:rFonts w:ascii="Arial" w:hAnsi="Arial" w:cs="Arial"/>
                <w:lang w:val="ru-RU"/>
              </w:rPr>
            </w:pPr>
            <w:bookmarkStart w:id="16" w:name="_Hlk110518959"/>
            <w:r w:rsidRPr="00B56A93">
              <w:rPr>
                <w:rFonts w:ascii="Arial" w:hAnsi="Arial" w:cs="Arial"/>
                <w:lang w:val="ru-RU"/>
              </w:rPr>
              <w:t xml:space="preserve">Адрес юридический: 644010, г. Омск, </w:t>
            </w:r>
            <w:r w:rsidRPr="00B56A93">
              <w:rPr>
                <w:rFonts w:ascii="Arial" w:hAnsi="Arial" w:cs="Arial"/>
                <w:lang w:val="ru-RU"/>
              </w:rPr>
              <w:br/>
              <w:t>ул. Куйбышева, 132, корп. 3, пом. 89</w:t>
            </w:r>
          </w:p>
          <w:p w14:paraId="0E2547FB" w14:textId="77777777" w:rsidR="0094687B" w:rsidRPr="00B56A93" w:rsidRDefault="0094687B" w:rsidP="007913FF">
            <w:pPr>
              <w:rPr>
                <w:rFonts w:ascii="Arial" w:hAnsi="Arial" w:cs="Arial"/>
                <w:lang w:val="ru-RU"/>
              </w:rPr>
            </w:pPr>
            <w:r w:rsidRPr="00B56A93">
              <w:rPr>
                <w:rFonts w:ascii="Arial" w:hAnsi="Arial" w:cs="Arial"/>
                <w:lang w:val="ru-RU"/>
              </w:rPr>
              <w:t xml:space="preserve">Адрес почтовый: 644010, г. Омск, </w:t>
            </w:r>
            <w:r w:rsidRPr="00B56A93">
              <w:rPr>
                <w:rFonts w:ascii="Arial" w:hAnsi="Arial" w:cs="Arial"/>
                <w:lang w:val="ru-RU"/>
              </w:rPr>
              <w:br/>
              <w:t>ул. Куйбышева, 132, корп. 3, пом. 89</w:t>
            </w:r>
          </w:p>
          <w:p w14:paraId="4747172A" w14:textId="77777777" w:rsidR="0094687B" w:rsidRPr="00B56A93" w:rsidRDefault="0094687B" w:rsidP="007913FF">
            <w:pPr>
              <w:rPr>
                <w:rFonts w:ascii="Arial" w:hAnsi="Arial" w:cs="Arial"/>
                <w:lang w:val="ru-RU"/>
              </w:rPr>
            </w:pPr>
            <w:r w:rsidRPr="00B56A93">
              <w:rPr>
                <w:rFonts w:ascii="Arial" w:hAnsi="Arial" w:cs="Arial"/>
                <w:lang w:val="ru-RU"/>
              </w:rPr>
              <w:t>тел: (3812) 66-79-69</w:t>
            </w:r>
          </w:p>
          <w:p w14:paraId="0D507BD4" w14:textId="77777777" w:rsidR="0094687B" w:rsidRPr="00B56A93" w:rsidRDefault="0094687B" w:rsidP="007913FF">
            <w:pPr>
              <w:rPr>
                <w:rFonts w:ascii="Arial" w:hAnsi="Arial" w:cs="Arial"/>
                <w:lang w:val="ru-RU"/>
              </w:rPr>
            </w:pPr>
            <w:r w:rsidRPr="00B56A93">
              <w:rPr>
                <w:rFonts w:ascii="Arial" w:hAnsi="Arial" w:cs="Arial"/>
                <w:lang w:val="ru-RU"/>
              </w:rPr>
              <w:t>ИНН/КПП 5503258076/550301001</w:t>
            </w:r>
          </w:p>
          <w:p w14:paraId="63AB3820" w14:textId="77777777" w:rsidR="0094687B" w:rsidRPr="00B56A93" w:rsidRDefault="0094687B" w:rsidP="007913FF">
            <w:pPr>
              <w:rPr>
                <w:rFonts w:ascii="Arial" w:hAnsi="Arial" w:cs="Arial"/>
                <w:lang w:val="ru-RU"/>
              </w:rPr>
            </w:pPr>
            <w:r w:rsidRPr="00B56A93">
              <w:rPr>
                <w:rFonts w:ascii="Arial" w:hAnsi="Arial" w:cs="Arial"/>
                <w:lang w:val="ru-RU"/>
              </w:rPr>
              <w:t>ОГРН 1225500005675</w:t>
            </w:r>
          </w:p>
          <w:p w14:paraId="3A9501BC" w14:textId="77777777" w:rsidR="0094687B" w:rsidRPr="00B56A93" w:rsidRDefault="0094687B" w:rsidP="007913FF">
            <w:pPr>
              <w:rPr>
                <w:rFonts w:ascii="Arial" w:hAnsi="Arial" w:cs="Arial"/>
                <w:lang w:val="ru-RU"/>
              </w:rPr>
            </w:pPr>
            <w:r w:rsidRPr="00B56A93">
              <w:rPr>
                <w:rFonts w:ascii="Arial" w:hAnsi="Arial" w:cs="Arial"/>
                <w:lang w:val="ru-RU"/>
              </w:rPr>
              <w:t>Р/</w:t>
            </w:r>
            <w:proofErr w:type="spellStart"/>
            <w:r w:rsidRPr="00B56A93">
              <w:rPr>
                <w:rFonts w:ascii="Arial" w:hAnsi="Arial" w:cs="Arial"/>
                <w:lang w:val="ru-RU"/>
              </w:rPr>
              <w:t>сч</w:t>
            </w:r>
            <w:proofErr w:type="spellEnd"/>
            <w:r w:rsidRPr="00B56A93">
              <w:rPr>
                <w:rFonts w:ascii="Arial" w:hAnsi="Arial" w:cs="Arial"/>
                <w:lang w:val="ru-RU"/>
              </w:rPr>
              <w:t>: 40702810300000061795</w:t>
            </w:r>
          </w:p>
          <w:p w14:paraId="01706889" w14:textId="77777777" w:rsidR="0094687B" w:rsidRPr="00B56A93" w:rsidRDefault="0094687B" w:rsidP="007913FF">
            <w:pPr>
              <w:rPr>
                <w:rFonts w:ascii="Arial" w:hAnsi="Arial" w:cs="Arial"/>
                <w:lang w:val="ru-RU"/>
              </w:rPr>
            </w:pPr>
            <w:r w:rsidRPr="00B56A93">
              <w:rPr>
                <w:rFonts w:ascii="Arial" w:hAnsi="Arial" w:cs="Arial"/>
                <w:lang w:val="ru-RU"/>
              </w:rPr>
              <w:t xml:space="preserve">БАНК ГПБ (АО) г. Москва </w:t>
            </w:r>
          </w:p>
          <w:p w14:paraId="5066FE13" w14:textId="77777777" w:rsidR="0094687B" w:rsidRPr="00B56A93" w:rsidRDefault="0094687B" w:rsidP="007913FF">
            <w:pPr>
              <w:rPr>
                <w:rFonts w:ascii="Arial" w:hAnsi="Arial" w:cs="Arial"/>
                <w:lang w:val="ru-RU"/>
              </w:rPr>
            </w:pPr>
            <w:r w:rsidRPr="00B56A93">
              <w:rPr>
                <w:rFonts w:ascii="Arial" w:hAnsi="Arial" w:cs="Arial"/>
                <w:lang w:val="ru-RU"/>
              </w:rPr>
              <w:t>БИК 044525823</w:t>
            </w:r>
          </w:p>
          <w:p w14:paraId="1A2E027C" w14:textId="77777777" w:rsidR="0094687B" w:rsidRPr="00B56A93" w:rsidRDefault="0094687B" w:rsidP="007913FF">
            <w:pPr>
              <w:rPr>
                <w:rFonts w:ascii="Arial" w:hAnsi="Arial" w:cs="Arial"/>
                <w:lang w:val="ru-RU"/>
              </w:rPr>
            </w:pPr>
            <w:r w:rsidRPr="00B56A93">
              <w:rPr>
                <w:rFonts w:ascii="Arial" w:hAnsi="Arial" w:cs="Arial"/>
                <w:lang w:val="ru-RU"/>
              </w:rPr>
              <w:t>К/</w:t>
            </w:r>
            <w:proofErr w:type="spellStart"/>
            <w:r w:rsidRPr="00B56A93">
              <w:rPr>
                <w:rFonts w:ascii="Arial" w:hAnsi="Arial" w:cs="Arial"/>
                <w:lang w:val="ru-RU"/>
              </w:rPr>
              <w:t>сч</w:t>
            </w:r>
            <w:proofErr w:type="spellEnd"/>
            <w:r w:rsidRPr="00B56A93">
              <w:rPr>
                <w:rFonts w:ascii="Arial" w:hAnsi="Arial" w:cs="Arial"/>
                <w:lang w:val="ru-RU"/>
              </w:rPr>
              <w:t>: 30101810200000000823</w:t>
            </w:r>
          </w:p>
          <w:p w14:paraId="72221D58" w14:textId="77777777" w:rsidR="0094687B" w:rsidRPr="00B56A93" w:rsidRDefault="0094687B" w:rsidP="007913FF">
            <w:pPr>
              <w:rPr>
                <w:rFonts w:ascii="Arial" w:hAnsi="Arial" w:cs="Arial"/>
                <w:u w:val="single"/>
                <w:lang w:val="ru-RU"/>
              </w:rPr>
            </w:pPr>
            <w:r w:rsidRPr="0094687B">
              <w:rPr>
                <w:rFonts w:ascii="Arial" w:hAnsi="Arial" w:cs="Arial"/>
              </w:rPr>
              <w:t>e</w:t>
            </w:r>
            <w:r w:rsidRPr="00B56A93">
              <w:rPr>
                <w:rFonts w:ascii="Arial" w:hAnsi="Arial" w:cs="Arial"/>
                <w:lang w:val="ru-RU"/>
              </w:rPr>
              <w:t>-</w:t>
            </w:r>
            <w:r w:rsidRPr="0094687B">
              <w:rPr>
                <w:rFonts w:ascii="Arial" w:hAnsi="Arial" w:cs="Arial"/>
              </w:rPr>
              <w:t>mail</w:t>
            </w:r>
            <w:r w:rsidRPr="00B56A93">
              <w:rPr>
                <w:rFonts w:ascii="Arial" w:hAnsi="Arial" w:cs="Arial"/>
                <w:lang w:val="ru-RU"/>
              </w:rPr>
              <w:t xml:space="preserve">: </w:t>
            </w:r>
            <w:r w:rsidRPr="0094687B">
              <w:rPr>
                <w:rFonts w:ascii="Arial" w:hAnsi="Arial" w:cs="Arial"/>
              </w:rPr>
              <w:t>doc</w:t>
            </w:r>
            <w:r w:rsidRPr="00B56A93">
              <w:rPr>
                <w:rFonts w:ascii="Arial" w:hAnsi="Arial" w:cs="Arial"/>
                <w:lang w:val="ru-RU"/>
              </w:rPr>
              <w:t>@</w:t>
            </w:r>
            <w:proofErr w:type="spellStart"/>
            <w:r w:rsidRPr="0094687B">
              <w:rPr>
                <w:rFonts w:ascii="Arial" w:hAnsi="Arial" w:cs="Arial"/>
              </w:rPr>
              <w:t>hc</w:t>
            </w:r>
            <w:proofErr w:type="spellEnd"/>
            <w:r w:rsidRPr="00B56A93">
              <w:rPr>
                <w:rFonts w:ascii="Arial" w:hAnsi="Arial" w:cs="Arial"/>
                <w:lang w:val="ru-RU"/>
              </w:rPr>
              <w:t>-</w:t>
            </w:r>
            <w:proofErr w:type="spellStart"/>
            <w:r w:rsidRPr="0094687B">
              <w:rPr>
                <w:rFonts w:ascii="Arial" w:hAnsi="Arial" w:cs="Arial"/>
              </w:rPr>
              <w:t>avangard</w:t>
            </w:r>
            <w:proofErr w:type="spellEnd"/>
            <w:r w:rsidRPr="00B56A93">
              <w:rPr>
                <w:rFonts w:ascii="Arial" w:hAnsi="Arial" w:cs="Arial"/>
                <w:lang w:val="ru-RU"/>
              </w:rPr>
              <w:t>.</w:t>
            </w:r>
            <w:r w:rsidRPr="0094687B">
              <w:rPr>
                <w:rFonts w:ascii="Arial" w:hAnsi="Arial" w:cs="Arial"/>
              </w:rPr>
              <w:t>com</w:t>
            </w:r>
            <w:bookmarkEnd w:id="16"/>
          </w:p>
          <w:p w14:paraId="21CCB20E" w14:textId="77777777" w:rsidR="0094687B" w:rsidRPr="00B56A93" w:rsidRDefault="0094687B" w:rsidP="007913FF">
            <w:pPr>
              <w:pStyle w:val="TableParagraph"/>
              <w:rPr>
                <w:rFonts w:ascii="Arial" w:hAnsi="Arial" w:cs="Arial"/>
                <w:lang w:val="ru-RU"/>
              </w:rPr>
            </w:pPr>
          </w:p>
          <w:p w14:paraId="44D78AF1" w14:textId="77777777" w:rsidR="0094687B" w:rsidRPr="0094687B" w:rsidRDefault="0094687B" w:rsidP="007913FF">
            <w:pPr>
              <w:pStyle w:val="TableParagraph"/>
              <w:tabs>
                <w:tab w:val="left" w:pos="2119"/>
              </w:tabs>
              <w:rPr>
                <w:rFonts w:ascii="Arial" w:hAnsi="Arial" w:cs="Arial"/>
                <w:b/>
              </w:rPr>
            </w:pPr>
            <w:r w:rsidRPr="00B56A93">
              <w:rPr>
                <w:rFonts w:ascii="Arial" w:hAnsi="Arial" w:cs="Arial"/>
                <w:b/>
                <w:u w:val="single"/>
                <w:lang w:val="ru-RU"/>
              </w:rPr>
              <w:t xml:space="preserve"> </w:t>
            </w:r>
            <w:r w:rsidRPr="00B56A93">
              <w:rPr>
                <w:rFonts w:ascii="Arial" w:hAnsi="Arial" w:cs="Arial"/>
                <w:b/>
                <w:u w:val="single"/>
                <w:lang w:val="ru-RU"/>
              </w:rPr>
              <w:tab/>
            </w:r>
            <w:r w:rsidRPr="0094687B">
              <w:rPr>
                <w:rFonts w:ascii="Arial" w:hAnsi="Arial" w:cs="Arial"/>
                <w:b/>
              </w:rPr>
              <w:t>/</w:t>
            </w:r>
            <w:r w:rsidRPr="0094687B">
              <w:rPr>
                <w:rFonts w:ascii="Arial" w:hAnsi="Arial" w:cs="Arial"/>
                <w:i/>
              </w:rPr>
              <w:t>__________</w:t>
            </w:r>
            <w:r w:rsidRPr="0094687B">
              <w:rPr>
                <w:rFonts w:ascii="Arial" w:hAnsi="Arial" w:cs="Arial"/>
                <w:b/>
              </w:rPr>
              <w:t>/</w:t>
            </w:r>
          </w:p>
        </w:tc>
        <w:tc>
          <w:tcPr>
            <w:tcW w:w="4232" w:type="dxa"/>
          </w:tcPr>
          <w:p w14:paraId="1BFA20CF" w14:textId="77777777" w:rsidR="0094687B" w:rsidRPr="0094687B" w:rsidRDefault="0094687B" w:rsidP="007913FF">
            <w:pPr>
              <w:pStyle w:val="TableParagraph"/>
              <w:ind w:left="5"/>
              <w:rPr>
                <w:rFonts w:ascii="Arial" w:hAnsi="Arial" w:cs="Arial"/>
              </w:rPr>
            </w:pPr>
          </w:p>
          <w:p w14:paraId="65C97632" w14:textId="77777777" w:rsidR="0094687B" w:rsidRPr="0094687B" w:rsidRDefault="0094687B" w:rsidP="007913FF">
            <w:pPr>
              <w:pStyle w:val="TableParagraph"/>
              <w:rPr>
                <w:rFonts w:ascii="Arial" w:hAnsi="Arial" w:cs="Arial"/>
              </w:rPr>
            </w:pPr>
          </w:p>
          <w:p w14:paraId="7CC84390" w14:textId="77777777" w:rsidR="0094687B" w:rsidRPr="0094687B" w:rsidRDefault="0094687B" w:rsidP="007913FF">
            <w:pPr>
              <w:pStyle w:val="TableParagraph"/>
              <w:rPr>
                <w:rFonts w:ascii="Arial" w:hAnsi="Arial" w:cs="Arial"/>
              </w:rPr>
            </w:pPr>
          </w:p>
          <w:p w14:paraId="29D4DEA1" w14:textId="77777777" w:rsidR="0094687B" w:rsidRPr="0094687B" w:rsidRDefault="0094687B" w:rsidP="007913FF">
            <w:pPr>
              <w:pStyle w:val="TableParagraph"/>
              <w:rPr>
                <w:rFonts w:ascii="Arial" w:hAnsi="Arial" w:cs="Arial"/>
              </w:rPr>
            </w:pPr>
          </w:p>
          <w:p w14:paraId="666D8EF1" w14:textId="77777777" w:rsidR="0094687B" w:rsidRPr="0094687B" w:rsidRDefault="0094687B" w:rsidP="007913FF">
            <w:pPr>
              <w:pStyle w:val="TableParagraph"/>
              <w:rPr>
                <w:rFonts w:ascii="Arial" w:hAnsi="Arial" w:cs="Arial"/>
              </w:rPr>
            </w:pPr>
          </w:p>
          <w:p w14:paraId="1411A632" w14:textId="77777777" w:rsidR="0094687B" w:rsidRPr="0094687B" w:rsidRDefault="0094687B" w:rsidP="007913FF">
            <w:pPr>
              <w:pStyle w:val="TableParagraph"/>
              <w:rPr>
                <w:rFonts w:ascii="Arial" w:hAnsi="Arial" w:cs="Arial"/>
              </w:rPr>
            </w:pPr>
          </w:p>
          <w:p w14:paraId="04217C32" w14:textId="77777777" w:rsidR="0094687B" w:rsidRPr="0094687B" w:rsidRDefault="0094687B" w:rsidP="007913FF">
            <w:pPr>
              <w:pStyle w:val="TableParagraph"/>
              <w:rPr>
                <w:rFonts w:ascii="Arial" w:hAnsi="Arial" w:cs="Arial"/>
              </w:rPr>
            </w:pPr>
          </w:p>
          <w:p w14:paraId="13A64E34" w14:textId="77777777" w:rsidR="0094687B" w:rsidRPr="0094687B" w:rsidRDefault="0094687B" w:rsidP="007913FF">
            <w:pPr>
              <w:pStyle w:val="TableParagraph"/>
              <w:rPr>
                <w:rFonts w:ascii="Arial" w:hAnsi="Arial" w:cs="Arial"/>
              </w:rPr>
            </w:pPr>
          </w:p>
          <w:p w14:paraId="6E12D1AB" w14:textId="77777777" w:rsidR="0094687B" w:rsidRPr="0094687B" w:rsidRDefault="0094687B" w:rsidP="007913FF">
            <w:pPr>
              <w:pStyle w:val="TableParagraph"/>
              <w:rPr>
                <w:rFonts w:ascii="Arial" w:hAnsi="Arial" w:cs="Arial"/>
              </w:rPr>
            </w:pPr>
          </w:p>
          <w:p w14:paraId="63027079" w14:textId="77777777" w:rsidR="0094687B" w:rsidRPr="0094687B" w:rsidRDefault="0094687B" w:rsidP="007913FF">
            <w:pPr>
              <w:pStyle w:val="TableParagraph"/>
              <w:rPr>
                <w:rFonts w:ascii="Arial" w:hAnsi="Arial" w:cs="Arial"/>
              </w:rPr>
            </w:pPr>
          </w:p>
          <w:p w14:paraId="6FA1CCC3" w14:textId="77777777" w:rsidR="0094687B" w:rsidRPr="0094687B" w:rsidRDefault="0094687B" w:rsidP="007913FF">
            <w:pPr>
              <w:pStyle w:val="TableParagraph"/>
              <w:rPr>
                <w:rFonts w:ascii="Arial" w:hAnsi="Arial" w:cs="Arial"/>
              </w:rPr>
            </w:pPr>
          </w:p>
          <w:p w14:paraId="2D3949E1" w14:textId="77777777" w:rsidR="0094687B" w:rsidRPr="0094687B" w:rsidRDefault="0094687B" w:rsidP="007913FF">
            <w:pPr>
              <w:pStyle w:val="TableParagraph"/>
              <w:rPr>
                <w:rFonts w:ascii="Arial" w:hAnsi="Arial" w:cs="Arial"/>
              </w:rPr>
            </w:pPr>
          </w:p>
          <w:p w14:paraId="09D40C17" w14:textId="77777777" w:rsidR="0094687B" w:rsidRPr="0094687B" w:rsidRDefault="0094687B" w:rsidP="007913FF">
            <w:pPr>
              <w:pStyle w:val="TableParagraph"/>
              <w:rPr>
                <w:rFonts w:ascii="Arial" w:hAnsi="Arial" w:cs="Arial"/>
              </w:rPr>
            </w:pPr>
          </w:p>
          <w:p w14:paraId="26E08F8C" w14:textId="77777777" w:rsidR="0094687B" w:rsidRPr="0094687B" w:rsidRDefault="0094687B" w:rsidP="007913FF">
            <w:pPr>
              <w:pStyle w:val="TableParagraph"/>
              <w:rPr>
                <w:rFonts w:ascii="Arial" w:hAnsi="Arial" w:cs="Arial"/>
              </w:rPr>
            </w:pPr>
          </w:p>
          <w:p w14:paraId="0FEFA263" w14:textId="77777777" w:rsidR="0094687B" w:rsidRPr="0094687B" w:rsidRDefault="0094687B" w:rsidP="007913FF">
            <w:pPr>
              <w:pStyle w:val="TableParagraph"/>
              <w:rPr>
                <w:rFonts w:ascii="Arial" w:hAnsi="Arial" w:cs="Arial"/>
              </w:rPr>
            </w:pPr>
          </w:p>
          <w:p w14:paraId="7735701A" w14:textId="77777777" w:rsidR="0094687B" w:rsidRPr="0094687B" w:rsidRDefault="0094687B" w:rsidP="007913FF">
            <w:pPr>
              <w:pStyle w:val="TableParagraph"/>
              <w:tabs>
                <w:tab w:val="left" w:pos="2338"/>
              </w:tabs>
              <w:ind w:left="418"/>
              <w:rPr>
                <w:rFonts w:ascii="Arial" w:hAnsi="Arial" w:cs="Arial"/>
                <w:b/>
              </w:rPr>
            </w:pPr>
            <w:r w:rsidRPr="0094687B">
              <w:rPr>
                <w:rFonts w:ascii="Arial" w:hAnsi="Arial" w:cs="Arial"/>
                <w:b/>
                <w:u w:val="single"/>
              </w:rPr>
              <w:t xml:space="preserve"> </w:t>
            </w:r>
            <w:r w:rsidRPr="0094687B">
              <w:rPr>
                <w:rFonts w:ascii="Arial" w:hAnsi="Arial" w:cs="Arial"/>
                <w:b/>
                <w:u w:val="single"/>
              </w:rPr>
              <w:tab/>
            </w:r>
            <w:r w:rsidRPr="0094687B">
              <w:rPr>
                <w:rFonts w:ascii="Arial" w:hAnsi="Arial" w:cs="Arial"/>
                <w:b/>
              </w:rPr>
              <w:t>/__________/</w:t>
            </w:r>
          </w:p>
        </w:tc>
      </w:tr>
    </w:tbl>
    <w:p w14:paraId="0BF4F532" w14:textId="77777777" w:rsidR="0094687B" w:rsidRPr="0094687B" w:rsidRDefault="0094687B" w:rsidP="0094687B">
      <w:pPr>
        <w:ind w:right="2"/>
        <w:rPr>
          <w:rFonts w:ascii="Arial" w:hAnsi="Arial" w:cs="Arial"/>
          <w:sz w:val="22"/>
          <w:szCs w:val="22"/>
        </w:rPr>
      </w:pPr>
      <w:r w:rsidRPr="0094687B">
        <w:rPr>
          <w:rFonts w:ascii="Arial" w:hAnsi="Arial" w:cs="Arial"/>
          <w:sz w:val="22"/>
          <w:szCs w:val="22"/>
        </w:rPr>
        <w:br w:type="page"/>
      </w:r>
    </w:p>
    <w:p w14:paraId="4F6F46F2" w14:textId="77777777" w:rsidR="0094687B" w:rsidRPr="0094687B" w:rsidRDefault="0094687B" w:rsidP="0094687B">
      <w:pPr>
        <w:widowControl/>
        <w:autoSpaceDE/>
        <w:spacing w:line="276" w:lineRule="auto"/>
        <w:jc w:val="right"/>
        <w:rPr>
          <w:rFonts w:ascii="Arial" w:hAnsi="Arial" w:cs="Arial"/>
          <w:b/>
          <w:bCs/>
          <w:color w:val="000000"/>
          <w:sz w:val="22"/>
          <w:szCs w:val="22"/>
          <w:lang w:eastAsia="ru-RU"/>
        </w:rPr>
      </w:pPr>
      <w:r w:rsidRPr="0094687B">
        <w:rPr>
          <w:rFonts w:ascii="Arial" w:hAnsi="Arial" w:cs="Arial"/>
          <w:b/>
          <w:bCs/>
          <w:color w:val="000000"/>
          <w:sz w:val="22"/>
          <w:szCs w:val="22"/>
          <w:lang w:eastAsia="ru-RU"/>
        </w:rPr>
        <w:lastRenderedPageBreak/>
        <w:t>Приложение № 1</w:t>
      </w:r>
    </w:p>
    <w:p w14:paraId="7B018C33" w14:textId="77777777" w:rsidR="0094687B" w:rsidRPr="0094687B" w:rsidRDefault="0094687B" w:rsidP="0094687B">
      <w:pPr>
        <w:widowControl/>
        <w:autoSpaceDE/>
        <w:spacing w:line="276" w:lineRule="auto"/>
        <w:ind w:firstLine="360"/>
        <w:jc w:val="right"/>
        <w:rPr>
          <w:rFonts w:ascii="Arial" w:hAnsi="Arial" w:cs="Arial"/>
          <w:color w:val="000000"/>
          <w:sz w:val="22"/>
          <w:szCs w:val="22"/>
          <w:lang w:eastAsia="ru-RU"/>
        </w:rPr>
      </w:pPr>
      <w:r w:rsidRPr="0094687B">
        <w:rPr>
          <w:rFonts w:ascii="Arial" w:hAnsi="Arial" w:cs="Arial"/>
          <w:color w:val="000000"/>
          <w:sz w:val="22"/>
          <w:szCs w:val="22"/>
          <w:lang w:eastAsia="ru-RU"/>
        </w:rPr>
        <w:t xml:space="preserve">к Соглашению о переходе на электронный </w:t>
      </w:r>
    </w:p>
    <w:p w14:paraId="056C7C03" w14:textId="77777777" w:rsidR="0094687B" w:rsidRPr="0094687B" w:rsidRDefault="0094687B" w:rsidP="0094687B">
      <w:pPr>
        <w:widowControl/>
        <w:autoSpaceDE/>
        <w:spacing w:line="276" w:lineRule="auto"/>
        <w:ind w:firstLine="360"/>
        <w:jc w:val="right"/>
        <w:rPr>
          <w:rFonts w:ascii="Arial" w:hAnsi="Arial" w:cs="Arial"/>
          <w:color w:val="000000"/>
          <w:sz w:val="22"/>
          <w:szCs w:val="22"/>
          <w:lang w:eastAsia="ru-RU"/>
        </w:rPr>
      </w:pPr>
      <w:r w:rsidRPr="0094687B">
        <w:rPr>
          <w:rFonts w:ascii="Arial" w:hAnsi="Arial" w:cs="Arial"/>
          <w:color w:val="000000"/>
          <w:sz w:val="22"/>
          <w:szCs w:val="22"/>
          <w:lang w:eastAsia="ru-RU"/>
        </w:rPr>
        <w:t>документооборот (ЭДО)</w:t>
      </w:r>
    </w:p>
    <w:p w14:paraId="2DDE3FC1" w14:textId="77777777" w:rsidR="0094687B" w:rsidRPr="0094687B" w:rsidRDefault="0094687B" w:rsidP="0094687B">
      <w:pPr>
        <w:widowControl/>
        <w:autoSpaceDE/>
        <w:spacing w:line="276" w:lineRule="auto"/>
        <w:ind w:firstLine="360"/>
        <w:jc w:val="right"/>
        <w:rPr>
          <w:rFonts w:ascii="Arial" w:hAnsi="Arial" w:cs="Arial"/>
          <w:b/>
          <w:color w:val="000000"/>
          <w:sz w:val="22"/>
          <w:szCs w:val="22"/>
          <w:lang w:eastAsia="ru-RU"/>
        </w:rPr>
      </w:pPr>
      <w:r w:rsidRPr="0094687B">
        <w:rPr>
          <w:rFonts w:ascii="Arial" w:hAnsi="Arial" w:cs="Arial"/>
          <w:color w:val="000000"/>
          <w:sz w:val="22"/>
          <w:szCs w:val="22"/>
          <w:lang w:eastAsia="ru-RU"/>
        </w:rPr>
        <w:t>от «___» _____________ 20__ г.</w:t>
      </w:r>
    </w:p>
    <w:p w14:paraId="42409F96" w14:textId="77777777" w:rsidR="0094687B" w:rsidRPr="0094687B" w:rsidRDefault="0094687B" w:rsidP="0094687B">
      <w:pPr>
        <w:widowControl/>
        <w:autoSpaceDE/>
        <w:spacing w:line="276" w:lineRule="auto"/>
        <w:ind w:firstLine="360"/>
        <w:jc w:val="right"/>
        <w:rPr>
          <w:rFonts w:ascii="Arial" w:hAnsi="Arial" w:cs="Arial"/>
          <w:b/>
          <w:color w:val="000000"/>
          <w:sz w:val="22"/>
          <w:szCs w:val="22"/>
          <w:lang w:eastAsia="ru-RU"/>
        </w:rPr>
      </w:pPr>
    </w:p>
    <w:p w14:paraId="44371A7A" w14:textId="77777777" w:rsidR="0094687B" w:rsidRPr="0094687B" w:rsidRDefault="0094687B" w:rsidP="0094687B">
      <w:pPr>
        <w:widowControl/>
        <w:autoSpaceDE/>
        <w:spacing w:line="276" w:lineRule="auto"/>
        <w:ind w:firstLine="360"/>
        <w:jc w:val="right"/>
        <w:rPr>
          <w:rFonts w:ascii="Arial" w:hAnsi="Arial" w:cs="Arial"/>
          <w:b/>
          <w:color w:val="000000"/>
          <w:sz w:val="22"/>
          <w:szCs w:val="22"/>
          <w:lang w:eastAsia="ru-RU"/>
        </w:rPr>
      </w:pPr>
    </w:p>
    <w:p w14:paraId="10FFA41F" w14:textId="77777777" w:rsidR="0094687B" w:rsidRPr="0094687B" w:rsidRDefault="0094687B" w:rsidP="0094687B">
      <w:pPr>
        <w:widowControl/>
        <w:autoSpaceDE/>
        <w:spacing w:line="276" w:lineRule="auto"/>
        <w:ind w:firstLine="360"/>
        <w:jc w:val="center"/>
        <w:rPr>
          <w:rFonts w:ascii="Arial" w:hAnsi="Arial" w:cs="Arial"/>
          <w:b/>
          <w:color w:val="000000"/>
          <w:sz w:val="22"/>
          <w:szCs w:val="22"/>
          <w:lang w:eastAsia="ru-RU"/>
        </w:rPr>
      </w:pPr>
      <w:r w:rsidRPr="0094687B">
        <w:rPr>
          <w:rFonts w:ascii="Arial" w:hAnsi="Arial" w:cs="Arial"/>
          <w:b/>
          <w:color w:val="000000"/>
          <w:sz w:val="22"/>
          <w:szCs w:val="22"/>
          <w:lang w:eastAsia="ru-RU"/>
        </w:rPr>
        <w:t>СФЕРА ДЕЙСТВИЯ</w:t>
      </w:r>
    </w:p>
    <w:p w14:paraId="3A47FF05" w14:textId="77777777" w:rsidR="0094687B" w:rsidRPr="0094687B" w:rsidRDefault="0094687B" w:rsidP="0094687B">
      <w:pPr>
        <w:widowControl/>
        <w:autoSpaceDE/>
        <w:spacing w:line="276" w:lineRule="auto"/>
        <w:ind w:firstLine="567"/>
        <w:jc w:val="both"/>
        <w:rPr>
          <w:rFonts w:ascii="Arial" w:hAnsi="Arial" w:cs="Arial"/>
          <w:color w:val="000000"/>
          <w:sz w:val="22"/>
          <w:szCs w:val="22"/>
          <w:lang w:eastAsia="ru-RU"/>
        </w:rPr>
      </w:pPr>
      <w:r w:rsidRPr="0094687B">
        <w:rPr>
          <w:rFonts w:ascii="Arial" w:hAnsi="Arial" w:cs="Arial"/>
          <w:color w:val="000000"/>
          <w:sz w:val="22"/>
          <w:szCs w:val="22"/>
          <w:lang w:eastAsia="ru-RU"/>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770F40C6" w14:textId="77777777" w:rsidR="0094687B" w:rsidRPr="0094687B" w:rsidRDefault="0094687B" w:rsidP="0094687B">
      <w:pPr>
        <w:widowControl/>
        <w:numPr>
          <w:ilvl w:val="0"/>
          <w:numId w:val="16"/>
        </w:numPr>
        <w:suppressAutoHyphens w:val="0"/>
        <w:autoSpaceDE/>
        <w:spacing w:line="276" w:lineRule="auto"/>
        <w:ind w:left="0" w:firstLine="567"/>
        <w:jc w:val="both"/>
        <w:rPr>
          <w:rFonts w:ascii="Arial" w:hAnsi="Arial" w:cs="Arial"/>
          <w:color w:val="000000"/>
          <w:sz w:val="22"/>
          <w:szCs w:val="22"/>
          <w:lang w:eastAsia="ru-RU"/>
        </w:rPr>
      </w:pPr>
      <w:r w:rsidRPr="0094687B">
        <w:rPr>
          <w:rFonts w:ascii="Arial" w:hAnsi="Arial" w:cs="Arial"/>
          <w:color w:val="000000"/>
          <w:sz w:val="22"/>
          <w:szCs w:val="22"/>
          <w:lang w:eastAsia="ru-RU"/>
        </w:rPr>
        <w:t>по настоящему Соглашению об использовании электронного документооборота;</w:t>
      </w:r>
    </w:p>
    <w:p w14:paraId="1F34E398" w14:textId="77777777" w:rsidR="0094687B" w:rsidRPr="0094687B" w:rsidRDefault="0094687B" w:rsidP="0094687B">
      <w:pPr>
        <w:widowControl/>
        <w:numPr>
          <w:ilvl w:val="0"/>
          <w:numId w:val="16"/>
        </w:numPr>
        <w:suppressAutoHyphens w:val="0"/>
        <w:autoSpaceDE/>
        <w:spacing w:line="276" w:lineRule="auto"/>
        <w:ind w:left="0" w:firstLine="567"/>
        <w:jc w:val="both"/>
        <w:rPr>
          <w:rFonts w:ascii="Arial" w:hAnsi="Arial" w:cs="Arial"/>
          <w:color w:val="000000"/>
          <w:sz w:val="22"/>
          <w:szCs w:val="22"/>
          <w:lang w:eastAsia="ru-RU"/>
        </w:rPr>
      </w:pPr>
      <w:r w:rsidRPr="0094687B">
        <w:rPr>
          <w:rFonts w:ascii="Arial" w:hAnsi="Arial" w:cs="Arial"/>
          <w:color w:val="000000"/>
          <w:sz w:val="22"/>
          <w:szCs w:val="22"/>
          <w:lang w:eastAsia="ru-RU"/>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4B0BF4D7" w14:textId="77777777" w:rsidR="0094687B" w:rsidRPr="0094687B" w:rsidRDefault="0094687B" w:rsidP="0094687B">
      <w:pPr>
        <w:widowControl/>
        <w:autoSpaceDE/>
        <w:spacing w:line="276" w:lineRule="auto"/>
        <w:ind w:firstLine="567"/>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2. Электронный документооборот осуществляется в рамках обмена Сторонами следующими видами </w:t>
      </w:r>
      <w:bookmarkStart w:id="17" w:name="_Hlk182580025"/>
      <w:r w:rsidRPr="0094687B">
        <w:rPr>
          <w:rFonts w:ascii="Arial" w:hAnsi="Arial" w:cs="Arial"/>
          <w:color w:val="000000"/>
          <w:sz w:val="22"/>
          <w:szCs w:val="22"/>
          <w:lang w:eastAsia="ru-RU"/>
        </w:rPr>
        <w:t xml:space="preserve">формализованных </w:t>
      </w:r>
      <w:bookmarkEnd w:id="17"/>
      <w:r w:rsidRPr="0094687B">
        <w:rPr>
          <w:rFonts w:ascii="Arial" w:hAnsi="Arial" w:cs="Arial"/>
          <w:color w:val="000000"/>
          <w:sz w:val="22"/>
          <w:szCs w:val="22"/>
          <w:lang w:eastAsia="ru-RU"/>
        </w:rPr>
        <w:t>и неформализованных электронных документов:</w:t>
      </w:r>
    </w:p>
    <w:p w14:paraId="24BCC5E8" w14:textId="77777777" w:rsidR="0094687B" w:rsidRPr="0094687B" w:rsidRDefault="0094687B" w:rsidP="0094687B">
      <w:pPr>
        <w:widowControl/>
        <w:autoSpaceDE/>
        <w:spacing w:line="276" w:lineRule="auto"/>
        <w:ind w:firstLine="567"/>
        <w:jc w:val="both"/>
        <w:rPr>
          <w:rFonts w:ascii="Arial" w:hAnsi="Arial" w:cs="Arial"/>
          <w:color w:val="000000"/>
          <w:sz w:val="22"/>
          <w:szCs w:val="22"/>
          <w:lang w:eastAsia="ru-RU"/>
        </w:rPr>
      </w:pPr>
      <w:r w:rsidRPr="0094687B">
        <w:rPr>
          <w:rFonts w:ascii="Arial" w:hAnsi="Arial" w:cs="Arial"/>
          <w:color w:val="000000"/>
          <w:sz w:val="22"/>
          <w:szCs w:val="22"/>
          <w:lang w:eastAsia="ru-RU"/>
        </w:rPr>
        <w:t>2.1.</w:t>
      </w:r>
      <w:r w:rsidRPr="0094687B">
        <w:rPr>
          <w:rFonts w:ascii="Arial" w:hAnsi="Arial" w:cs="Arial"/>
          <w:sz w:val="22"/>
          <w:szCs w:val="22"/>
          <w:lang w:eastAsia="ru-RU"/>
        </w:rPr>
        <w:t xml:space="preserve"> </w:t>
      </w:r>
      <w:r w:rsidRPr="0094687B">
        <w:rPr>
          <w:rFonts w:ascii="Arial" w:hAnsi="Arial" w:cs="Arial"/>
          <w:color w:val="000000"/>
          <w:sz w:val="22"/>
          <w:szCs w:val="22"/>
          <w:lang w:eastAsia="ru-RU"/>
        </w:rPr>
        <w:t>Формализованные</w:t>
      </w:r>
      <w:r w:rsidRPr="0094687B">
        <w:rPr>
          <w:rFonts w:ascii="Arial" w:hAnsi="Arial" w:cs="Arial"/>
          <w:sz w:val="22"/>
          <w:szCs w:val="22"/>
        </w:rPr>
        <w:t xml:space="preserve"> </w:t>
      </w:r>
      <w:r w:rsidRPr="0094687B">
        <w:rPr>
          <w:rFonts w:ascii="Arial" w:hAnsi="Arial" w:cs="Arial"/>
          <w:color w:val="000000"/>
          <w:sz w:val="22"/>
          <w:szCs w:val="22"/>
          <w:lang w:eastAsia="ru-RU"/>
        </w:rPr>
        <w:t>электронные документы:</w:t>
      </w:r>
    </w:p>
    <w:tbl>
      <w:tblPr>
        <w:tblStyle w:val="af1"/>
        <w:tblW w:w="9918" w:type="dxa"/>
        <w:tblLook w:val="04A0" w:firstRow="1" w:lastRow="0" w:firstColumn="1" w:lastColumn="0" w:noHBand="0" w:noVBand="1"/>
      </w:tblPr>
      <w:tblGrid>
        <w:gridCol w:w="573"/>
        <w:gridCol w:w="5387"/>
        <w:gridCol w:w="3958"/>
      </w:tblGrid>
      <w:tr w:rsidR="0094687B" w:rsidRPr="0094687B" w14:paraId="76B2289A" w14:textId="77777777" w:rsidTr="007913FF">
        <w:tc>
          <w:tcPr>
            <w:tcW w:w="573" w:type="dxa"/>
          </w:tcPr>
          <w:p w14:paraId="79011B09" w14:textId="77777777" w:rsidR="0094687B" w:rsidRPr="0094687B" w:rsidRDefault="0094687B" w:rsidP="007913FF">
            <w:pPr>
              <w:spacing w:line="276" w:lineRule="auto"/>
              <w:jc w:val="center"/>
              <w:rPr>
                <w:rFonts w:ascii="Arial" w:hAnsi="Arial" w:cs="Arial"/>
                <w:color w:val="000000"/>
                <w:sz w:val="22"/>
                <w:szCs w:val="22"/>
                <w:lang w:eastAsia="ru-RU"/>
              </w:rPr>
            </w:pPr>
            <w:r w:rsidRPr="0094687B">
              <w:rPr>
                <w:rFonts w:ascii="Arial" w:hAnsi="Arial" w:cs="Arial"/>
                <w:b/>
                <w:color w:val="000000"/>
                <w:sz w:val="22"/>
                <w:szCs w:val="22"/>
                <w:lang w:eastAsia="ru-RU"/>
              </w:rPr>
              <w:t>п/п</w:t>
            </w:r>
          </w:p>
        </w:tc>
        <w:tc>
          <w:tcPr>
            <w:tcW w:w="5387" w:type="dxa"/>
          </w:tcPr>
          <w:p w14:paraId="3A772C98" w14:textId="77777777" w:rsidR="0094687B" w:rsidRPr="0094687B" w:rsidRDefault="0094687B" w:rsidP="007913FF">
            <w:pPr>
              <w:spacing w:line="276" w:lineRule="auto"/>
              <w:jc w:val="center"/>
              <w:rPr>
                <w:rFonts w:ascii="Arial" w:hAnsi="Arial" w:cs="Arial"/>
                <w:color w:val="000000"/>
                <w:sz w:val="22"/>
                <w:szCs w:val="22"/>
                <w:lang w:eastAsia="ru-RU"/>
              </w:rPr>
            </w:pPr>
            <w:r w:rsidRPr="0094687B">
              <w:rPr>
                <w:rFonts w:ascii="Arial" w:hAnsi="Arial" w:cs="Arial"/>
                <w:b/>
                <w:color w:val="000000"/>
                <w:sz w:val="22"/>
                <w:szCs w:val="22"/>
                <w:lang w:eastAsia="ru-RU"/>
              </w:rPr>
              <w:t>Наименование электронного документа</w:t>
            </w:r>
          </w:p>
        </w:tc>
        <w:tc>
          <w:tcPr>
            <w:tcW w:w="3958" w:type="dxa"/>
          </w:tcPr>
          <w:p w14:paraId="08F694AB" w14:textId="77777777" w:rsidR="0094687B" w:rsidRPr="0094687B" w:rsidRDefault="0094687B" w:rsidP="007913FF">
            <w:pPr>
              <w:spacing w:line="276" w:lineRule="auto"/>
              <w:jc w:val="center"/>
              <w:rPr>
                <w:rFonts w:ascii="Arial" w:hAnsi="Arial" w:cs="Arial"/>
                <w:color w:val="000000"/>
                <w:sz w:val="22"/>
                <w:szCs w:val="22"/>
                <w:lang w:eastAsia="ru-RU"/>
              </w:rPr>
            </w:pPr>
            <w:r w:rsidRPr="0094687B">
              <w:rPr>
                <w:rFonts w:ascii="Arial" w:hAnsi="Arial" w:cs="Arial"/>
                <w:b/>
                <w:color w:val="000000"/>
                <w:sz w:val="22"/>
                <w:szCs w:val="22"/>
                <w:lang w:eastAsia="ru-RU"/>
              </w:rPr>
              <w:t>Формат электронного документа</w:t>
            </w:r>
          </w:p>
        </w:tc>
      </w:tr>
      <w:tr w:rsidR="0094687B" w:rsidRPr="0094687B" w14:paraId="15BD8443" w14:textId="77777777" w:rsidTr="007913FF">
        <w:tc>
          <w:tcPr>
            <w:tcW w:w="573" w:type="dxa"/>
          </w:tcPr>
          <w:p w14:paraId="2BCC9CE6" w14:textId="77777777" w:rsidR="0094687B" w:rsidRPr="0094687B" w:rsidRDefault="0094687B" w:rsidP="007913FF">
            <w:pPr>
              <w:spacing w:line="276" w:lineRule="auto"/>
              <w:jc w:val="center"/>
              <w:rPr>
                <w:rFonts w:ascii="Arial" w:hAnsi="Arial" w:cs="Arial"/>
                <w:color w:val="000000"/>
                <w:sz w:val="22"/>
                <w:szCs w:val="22"/>
                <w:lang w:val="en-US" w:eastAsia="ru-RU"/>
              </w:rPr>
            </w:pPr>
            <w:r w:rsidRPr="0094687B">
              <w:rPr>
                <w:rFonts w:ascii="Arial" w:hAnsi="Arial" w:cs="Arial"/>
                <w:color w:val="000000"/>
                <w:sz w:val="22"/>
                <w:szCs w:val="22"/>
                <w:lang w:val="en-US" w:eastAsia="ru-RU"/>
              </w:rPr>
              <w:t>1</w:t>
            </w:r>
          </w:p>
        </w:tc>
        <w:tc>
          <w:tcPr>
            <w:tcW w:w="5387" w:type="dxa"/>
          </w:tcPr>
          <w:p w14:paraId="63ABEE42"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Счет-фактура</w:t>
            </w:r>
          </w:p>
        </w:tc>
        <w:tc>
          <w:tcPr>
            <w:tcW w:w="3958" w:type="dxa"/>
          </w:tcPr>
          <w:p w14:paraId="55E0377C"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в формате </w:t>
            </w:r>
            <w:r w:rsidRPr="0094687B">
              <w:rPr>
                <w:rFonts w:ascii="Arial" w:hAnsi="Arial" w:cs="Arial"/>
                <w:color w:val="000000"/>
                <w:sz w:val="22"/>
                <w:szCs w:val="22"/>
                <w:lang w:val="en-US" w:eastAsia="ru-RU"/>
              </w:rPr>
              <w:t>XML</w:t>
            </w:r>
            <w:r w:rsidRPr="0094687B">
              <w:rPr>
                <w:rFonts w:ascii="Arial" w:hAnsi="Arial" w:cs="Arial"/>
                <w:color w:val="000000"/>
                <w:sz w:val="22"/>
                <w:szCs w:val="22"/>
                <w:lang w:eastAsia="ru-RU"/>
              </w:rPr>
              <w:t>, утвержденном Приказом ФНС России, действующим на момент выставления и подписания счетов-фактур в электронной форме</w:t>
            </w:r>
          </w:p>
        </w:tc>
      </w:tr>
      <w:tr w:rsidR="0094687B" w:rsidRPr="0094687B" w14:paraId="289A37E9" w14:textId="77777777" w:rsidTr="007913FF">
        <w:tc>
          <w:tcPr>
            <w:tcW w:w="573" w:type="dxa"/>
          </w:tcPr>
          <w:p w14:paraId="2287CD9E" w14:textId="77777777" w:rsidR="0094687B" w:rsidRPr="0094687B" w:rsidRDefault="0094687B" w:rsidP="007913FF">
            <w:pPr>
              <w:spacing w:line="276" w:lineRule="auto"/>
              <w:jc w:val="center"/>
              <w:rPr>
                <w:rFonts w:ascii="Arial" w:hAnsi="Arial" w:cs="Arial"/>
                <w:color w:val="000000"/>
                <w:sz w:val="22"/>
                <w:szCs w:val="22"/>
                <w:lang w:val="en-US" w:eastAsia="ru-RU"/>
              </w:rPr>
            </w:pPr>
            <w:r w:rsidRPr="0094687B">
              <w:rPr>
                <w:rFonts w:ascii="Arial" w:hAnsi="Arial" w:cs="Arial"/>
                <w:color w:val="000000"/>
                <w:sz w:val="22"/>
                <w:szCs w:val="22"/>
                <w:lang w:val="en-US" w:eastAsia="ru-RU"/>
              </w:rPr>
              <w:t>2</w:t>
            </w:r>
          </w:p>
        </w:tc>
        <w:tc>
          <w:tcPr>
            <w:tcW w:w="5387" w:type="dxa"/>
          </w:tcPr>
          <w:p w14:paraId="4EE7E09E"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30A0EC69"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в формате </w:t>
            </w:r>
            <w:r w:rsidRPr="0094687B">
              <w:rPr>
                <w:rFonts w:ascii="Arial" w:hAnsi="Arial" w:cs="Arial"/>
                <w:color w:val="000000"/>
                <w:sz w:val="22"/>
                <w:szCs w:val="22"/>
                <w:lang w:val="en-US" w:eastAsia="ru-RU"/>
              </w:rPr>
              <w:t>XML</w:t>
            </w:r>
            <w:r w:rsidRPr="0094687B">
              <w:rPr>
                <w:rFonts w:ascii="Arial" w:hAnsi="Arial" w:cs="Arial"/>
                <w:color w:val="000000"/>
                <w:sz w:val="22"/>
                <w:szCs w:val="22"/>
                <w:lang w:eastAsia="ru-RU"/>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94687B" w:rsidRPr="0094687B" w14:paraId="3828DD06" w14:textId="77777777" w:rsidTr="007913FF">
        <w:tc>
          <w:tcPr>
            <w:tcW w:w="573" w:type="dxa"/>
          </w:tcPr>
          <w:p w14:paraId="3F5FAF39" w14:textId="77777777" w:rsidR="0094687B" w:rsidRPr="0094687B" w:rsidRDefault="0094687B" w:rsidP="007913FF">
            <w:pPr>
              <w:spacing w:line="276" w:lineRule="auto"/>
              <w:jc w:val="center"/>
              <w:rPr>
                <w:rFonts w:ascii="Arial" w:hAnsi="Arial" w:cs="Arial"/>
                <w:color w:val="000000"/>
                <w:sz w:val="22"/>
                <w:szCs w:val="22"/>
                <w:lang w:val="en-US" w:eastAsia="ru-RU"/>
              </w:rPr>
            </w:pPr>
            <w:r w:rsidRPr="0094687B">
              <w:rPr>
                <w:rFonts w:ascii="Arial" w:hAnsi="Arial" w:cs="Arial"/>
                <w:color w:val="000000"/>
                <w:sz w:val="22"/>
                <w:szCs w:val="22"/>
                <w:lang w:val="en-US" w:eastAsia="ru-RU"/>
              </w:rPr>
              <w:t>3</w:t>
            </w:r>
          </w:p>
        </w:tc>
        <w:tc>
          <w:tcPr>
            <w:tcW w:w="5387" w:type="dxa"/>
          </w:tcPr>
          <w:p w14:paraId="54D205C8"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Документ о передаче результатов работ (документ об оказании услуг)</w:t>
            </w:r>
          </w:p>
        </w:tc>
        <w:tc>
          <w:tcPr>
            <w:tcW w:w="3958" w:type="dxa"/>
          </w:tcPr>
          <w:p w14:paraId="1834AEF6"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в формате </w:t>
            </w:r>
            <w:r w:rsidRPr="0094687B">
              <w:rPr>
                <w:rFonts w:ascii="Arial" w:hAnsi="Arial" w:cs="Arial"/>
                <w:color w:val="000000"/>
                <w:sz w:val="22"/>
                <w:szCs w:val="22"/>
                <w:lang w:val="en-US" w:eastAsia="ru-RU"/>
              </w:rPr>
              <w:t>XML</w:t>
            </w:r>
            <w:r w:rsidRPr="0094687B">
              <w:rPr>
                <w:rFonts w:ascii="Arial" w:hAnsi="Arial" w:cs="Arial"/>
                <w:color w:val="000000"/>
                <w:sz w:val="22"/>
                <w:szCs w:val="22"/>
                <w:lang w:eastAsia="ru-RU"/>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94687B" w:rsidRPr="0094687B" w14:paraId="12989244" w14:textId="77777777" w:rsidTr="007913FF">
        <w:tc>
          <w:tcPr>
            <w:tcW w:w="573" w:type="dxa"/>
          </w:tcPr>
          <w:p w14:paraId="12B3F7DD" w14:textId="77777777" w:rsidR="0094687B" w:rsidRPr="0094687B" w:rsidRDefault="0094687B" w:rsidP="007913FF">
            <w:pPr>
              <w:spacing w:line="276" w:lineRule="auto"/>
              <w:jc w:val="center"/>
              <w:rPr>
                <w:rFonts w:ascii="Arial" w:hAnsi="Arial" w:cs="Arial"/>
                <w:color w:val="000000"/>
                <w:sz w:val="22"/>
                <w:szCs w:val="22"/>
                <w:lang w:val="en-US" w:eastAsia="ru-RU"/>
              </w:rPr>
            </w:pPr>
            <w:r w:rsidRPr="0094687B">
              <w:rPr>
                <w:rFonts w:ascii="Arial" w:hAnsi="Arial" w:cs="Arial"/>
                <w:color w:val="000000"/>
                <w:sz w:val="22"/>
                <w:szCs w:val="22"/>
                <w:lang w:val="en-US" w:eastAsia="ru-RU"/>
              </w:rPr>
              <w:t>4</w:t>
            </w:r>
          </w:p>
        </w:tc>
        <w:tc>
          <w:tcPr>
            <w:tcW w:w="5387" w:type="dxa"/>
          </w:tcPr>
          <w:p w14:paraId="1D38941B"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Документ о передаче товаров при торговых операциях</w:t>
            </w:r>
          </w:p>
        </w:tc>
        <w:tc>
          <w:tcPr>
            <w:tcW w:w="3958" w:type="dxa"/>
          </w:tcPr>
          <w:p w14:paraId="1E9699D7" w14:textId="77777777" w:rsidR="0094687B" w:rsidRPr="0094687B" w:rsidRDefault="0094687B" w:rsidP="007913FF">
            <w:pPr>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в формате </w:t>
            </w:r>
            <w:r w:rsidRPr="0094687B">
              <w:rPr>
                <w:rFonts w:ascii="Arial" w:hAnsi="Arial" w:cs="Arial"/>
                <w:color w:val="000000"/>
                <w:sz w:val="22"/>
                <w:szCs w:val="22"/>
                <w:lang w:val="en-US" w:eastAsia="ru-RU"/>
              </w:rPr>
              <w:t>XML</w:t>
            </w:r>
            <w:r w:rsidRPr="0094687B">
              <w:rPr>
                <w:rFonts w:ascii="Arial" w:hAnsi="Arial" w:cs="Arial"/>
                <w:color w:val="000000"/>
                <w:sz w:val="22"/>
                <w:szCs w:val="22"/>
                <w:lang w:eastAsia="ru-RU"/>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02300749" w14:textId="77777777" w:rsidR="0094687B" w:rsidRPr="0094687B" w:rsidRDefault="0094687B" w:rsidP="0094687B">
      <w:pPr>
        <w:widowControl/>
        <w:autoSpaceDE/>
        <w:spacing w:line="276" w:lineRule="auto"/>
        <w:ind w:firstLine="567"/>
        <w:jc w:val="both"/>
        <w:rPr>
          <w:rFonts w:ascii="Arial" w:hAnsi="Arial" w:cs="Arial"/>
          <w:color w:val="000000"/>
          <w:sz w:val="22"/>
          <w:szCs w:val="22"/>
          <w:lang w:eastAsia="ru-RU"/>
        </w:rPr>
      </w:pPr>
      <w:r w:rsidRPr="0094687B">
        <w:rPr>
          <w:rFonts w:ascii="Arial" w:hAnsi="Arial" w:cs="Arial"/>
          <w:color w:val="000000"/>
          <w:sz w:val="22"/>
          <w:szCs w:val="22"/>
          <w:lang w:eastAsia="ru-RU"/>
        </w:rPr>
        <w:t>2.2. Неформализованные электронные документы:</w:t>
      </w:r>
    </w:p>
    <w:p w14:paraId="07942110" w14:textId="77777777" w:rsidR="0094687B" w:rsidRPr="0094687B" w:rsidRDefault="0094687B" w:rsidP="0094687B">
      <w:pPr>
        <w:widowControl/>
        <w:numPr>
          <w:ilvl w:val="0"/>
          <w:numId w:val="17"/>
        </w:numPr>
        <w:suppressAutoHyphens w:val="0"/>
        <w:autoSpaceDE/>
        <w:spacing w:line="276" w:lineRule="auto"/>
        <w:ind w:left="0" w:firstLine="567"/>
        <w:contextualSpacing/>
        <w:jc w:val="both"/>
        <w:rPr>
          <w:rFonts w:ascii="Arial" w:hAnsi="Arial" w:cs="Arial"/>
          <w:color w:val="000000"/>
          <w:sz w:val="22"/>
          <w:szCs w:val="22"/>
          <w:lang w:eastAsia="ru-RU"/>
        </w:rPr>
      </w:pPr>
      <w:r w:rsidRPr="0094687B">
        <w:rPr>
          <w:rFonts w:ascii="Arial" w:hAnsi="Arial" w:cs="Arial"/>
          <w:color w:val="000000"/>
          <w:sz w:val="22"/>
          <w:szCs w:val="22"/>
          <w:lang w:eastAsia="ru-RU"/>
        </w:rPr>
        <w:t>Договор, приложение к договору, дополнительное соглашение к договору, заказ, счет без договора;</w:t>
      </w:r>
    </w:p>
    <w:p w14:paraId="58C5165D" w14:textId="77777777" w:rsidR="0094687B" w:rsidRPr="0094687B" w:rsidRDefault="0094687B" w:rsidP="0094687B">
      <w:pPr>
        <w:widowControl/>
        <w:numPr>
          <w:ilvl w:val="0"/>
          <w:numId w:val="17"/>
        </w:numPr>
        <w:suppressAutoHyphens w:val="0"/>
        <w:autoSpaceDE/>
        <w:spacing w:line="276" w:lineRule="auto"/>
        <w:ind w:left="0" w:firstLine="567"/>
        <w:contextualSpacing/>
        <w:jc w:val="both"/>
        <w:rPr>
          <w:rFonts w:ascii="Arial" w:hAnsi="Arial" w:cs="Arial"/>
          <w:color w:val="000000"/>
          <w:sz w:val="22"/>
          <w:szCs w:val="22"/>
          <w:lang w:eastAsia="ru-RU"/>
        </w:rPr>
      </w:pPr>
      <w:r w:rsidRPr="0094687B">
        <w:rPr>
          <w:rFonts w:ascii="Arial" w:hAnsi="Arial" w:cs="Arial"/>
          <w:color w:val="000000"/>
          <w:sz w:val="22"/>
          <w:szCs w:val="22"/>
          <w:lang w:eastAsia="ru-RU"/>
        </w:rPr>
        <w:t>Акт сверки взаиморасчетов, акт сверки взаимных требований;</w:t>
      </w:r>
    </w:p>
    <w:p w14:paraId="1BF7DD6C" w14:textId="77777777" w:rsidR="0094687B" w:rsidRPr="0094687B" w:rsidRDefault="0094687B" w:rsidP="0094687B">
      <w:pPr>
        <w:widowControl/>
        <w:numPr>
          <w:ilvl w:val="0"/>
          <w:numId w:val="17"/>
        </w:numPr>
        <w:suppressAutoHyphens w:val="0"/>
        <w:autoSpaceDE/>
        <w:spacing w:line="276" w:lineRule="auto"/>
        <w:ind w:left="0" w:firstLine="567"/>
        <w:contextualSpacing/>
        <w:jc w:val="both"/>
        <w:rPr>
          <w:rFonts w:ascii="Arial" w:hAnsi="Arial" w:cs="Arial"/>
          <w:color w:val="000000"/>
          <w:sz w:val="22"/>
          <w:szCs w:val="22"/>
          <w:lang w:eastAsia="ru-RU"/>
        </w:rPr>
      </w:pPr>
      <w:r w:rsidRPr="0094687B">
        <w:rPr>
          <w:rFonts w:ascii="Arial" w:hAnsi="Arial" w:cs="Arial"/>
          <w:color w:val="000000"/>
          <w:sz w:val="22"/>
          <w:szCs w:val="22"/>
          <w:lang w:eastAsia="ru-RU"/>
        </w:rPr>
        <w:t>Счет на оплату;</w:t>
      </w:r>
    </w:p>
    <w:p w14:paraId="0EF63528" w14:textId="77777777" w:rsidR="0094687B" w:rsidRPr="0094687B" w:rsidRDefault="0094687B" w:rsidP="0094687B">
      <w:pPr>
        <w:widowControl/>
        <w:numPr>
          <w:ilvl w:val="0"/>
          <w:numId w:val="17"/>
        </w:numPr>
        <w:suppressAutoHyphens w:val="0"/>
        <w:autoSpaceDE/>
        <w:spacing w:line="276" w:lineRule="auto"/>
        <w:ind w:left="0" w:firstLine="567"/>
        <w:contextualSpacing/>
        <w:jc w:val="both"/>
        <w:rPr>
          <w:rFonts w:ascii="Arial" w:hAnsi="Arial" w:cs="Arial"/>
          <w:color w:val="000000"/>
          <w:sz w:val="22"/>
          <w:szCs w:val="22"/>
          <w:lang w:eastAsia="ru-RU"/>
        </w:rPr>
      </w:pPr>
      <w:r w:rsidRPr="0094687B">
        <w:rPr>
          <w:rFonts w:ascii="Arial" w:hAnsi="Arial" w:cs="Arial"/>
          <w:color w:val="000000"/>
          <w:sz w:val="22"/>
          <w:szCs w:val="22"/>
          <w:lang w:eastAsia="ru-RU"/>
        </w:rPr>
        <w:lastRenderedPageBreak/>
        <w:t>Уведомление (соглашение) о зачете взаимных требований;</w:t>
      </w:r>
    </w:p>
    <w:p w14:paraId="1661E67F" w14:textId="77777777" w:rsidR="0094687B" w:rsidRPr="0094687B" w:rsidRDefault="0094687B" w:rsidP="0094687B">
      <w:pPr>
        <w:widowControl/>
        <w:numPr>
          <w:ilvl w:val="0"/>
          <w:numId w:val="17"/>
        </w:numPr>
        <w:suppressAutoHyphens w:val="0"/>
        <w:autoSpaceDE/>
        <w:spacing w:line="276" w:lineRule="auto"/>
        <w:ind w:left="0" w:firstLine="567"/>
        <w:contextualSpacing/>
        <w:jc w:val="both"/>
        <w:rPr>
          <w:rFonts w:ascii="Arial" w:hAnsi="Arial" w:cs="Arial"/>
          <w:color w:val="000000"/>
          <w:sz w:val="22"/>
          <w:szCs w:val="22"/>
          <w:lang w:eastAsia="ru-RU"/>
        </w:rPr>
      </w:pPr>
      <w:r w:rsidRPr="0094687B">
        <w:rPr>
          <w:rFonts w:ascii="Arial" w:hAnsi="Arial" w:cs="Arial"/>
          <w:color w:val="000000"/>
          <w:sz w:val="22"/>
          <w:szCs w:val="22"/>
          <w:lang w:eastAsia="ru-RU"/>
        </w:rPr>
        <w:t>Иные документы, подтверждающие исполнение договоров и соглашений, заключенных между Сторонами.</w:t>
      </w:r>
    </w:p>
    <w:p w14:paraId="44D45AFF" w14:textId="77777777" w:rsidR="0094687B" w:rsidRPr="0094687B" w:rsidRDefault="0094687B" w:rsidP="0094687B">
      <w:pPr>
        <w:widowControl/>
        <w:autoSpaceDE/>
        <w:spacing w:line="276" w:lineRule="auto"/>
        <w:ind w:firstLine="708"/>
        <w:jc w:val="both"/>
        <w:rPr>
          <w:rFonts w:ascii="Arial" w:hAnsi="Arial" w:cs="Arial"/>
          <w:color w:val="000000"/>
          <w:sz w:val="22"/>
          <w:szCs w:val="22"/>
          <w:lang w:eastAsia="ru-RU"/>
        </w:rPr>
      </w:pPr>
    </w:p>
    <w:tbl>
      <w:tblPr>
        <w:tblW w:w="5000" w:type="pct"/>
        <w:tblLook w:val="01E0" w:firstRow="1" w:lastRow="1" w:firstColumn="1" w:lastColumn="1" w:noHBand="0" w:noVBand="0"/>
      </w:tblPr>
      <w:tblGrid>
        <w:gridCol w:w="4976"/>
        <w:gridCol w:w="5229"/>
      </w:tblGrid>
      <w:tr w:rsidR="0094687B" w:rsidRPr="0094687B" w14:paraId="0D6502B6" w14:textId="77777777" w:rsidTr="007913FF">
        <w:tc>
          <w:tcPr>
            <w:tcW w:w="2438" w:type="pct"/>
          </w:tcPr>
          <w:p w14:paraId="21B3BFB5"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bookmarkStart w:id="18" w:name="_Hlk182920675"/>
            <w:r w:rsidRPr="0094687B">
              <w:rPr>
                <w:rFonts w:ascii="Arial" w:hAnsi="Arial" w:cs="Arial"/>
                <w:color w:val="000000"/>
                <w:sz w:val="22"/>
                <w:szCs w:val="22"/>
                <w:lang w:eastAsia="ru-RU"/>
              </w:rPr>
              <w:t xml:space="preserve">Сторона-1  </w:t>
            </w:r>
          </w:p>
        </w:tc>
        <w:tc>
          <w:tcPr>
            <w:tcW w:w="2562" w:type="pct"/>
          </w:tcPr>
          <w:p w14:paraId="07CE38C8"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Сторона-2</w:t>
            </w:r>
          </w:p>
        </w:tc>
      </w:tr>
      <w:tr w:rsidR="0094687B" w:rsidRPr="0094687B" w14:paraId="7BCC2042" w14:textId="77777777" w:rsidTr="007913FF">
        <w:tc>
          <w:tcPr>
            <w:tcW w:w="2438" w:type="pct"/>
          </w:tcPr>
          <w:p w14:paraId="7725C07A" w14:textId="77777777" w:rsidR="0094687B" w:rsidRPr="0094687B" w:rsidRDefault="0094687B" w:rsidP="007913FF">
            <w:pPr>
              <w:widowControl/>
              <w:autoSpaceDE/>
              <w:spacing w:line="276" w:lineRule="auto"/>
              <w:jc w:val="both"/>
              <w:rPr>
                <w:rFonts w:ascii="Arial" w:hAnsi="Arial" w:cs="Arial"/>
                <w:b/>
                <w:bCs/>
                <w:color w:val="000000"/>
                <w:sz w:val="22"/>
                <w:szCs w:val="22"/>
                <w:lang w:eastAsia="ru-RU"/>
              </w:rPr>
            </w:pPr>
            <w:r w:rsidRPr="0094687B">
              <w:rPr>
                <w:rFonts w:ascii="Arial" w:hAnsi="Arial" w:cs="Arial"/>
                <w:b/>
                <w:bCs/>
                <w:color w:val="000000"/>
                <w:sz w:val="22"/>
                <w:szCs w:val="22"/>
                <w:lang w:eastAsia="ru-RU"/>
              </w:rPr>
              <w:t xml:space="preserve"> ООО «ХК «Авангард»</w:t>
            </w:r>
          </w:p>
          <w:p w14:paraId="7E5609A5"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p>
        </w:tc>
        <w:tc>
          <w:tcPr>
            <w:tcW w:w="2562" w:type="pct"/>
          </w:tcPr>
          <w:p w14:paraId="45BCEC90"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p>
        </w:tc>
      </w:tr>
    </w:tbl>
    <w:p w14:paraId="60FE7CE9" w14:textId="77777777" w:rsidR="0094687B" w:rsidRPr="0094687B" w:rsidRDefault="0094687B" w:rsidP="0094687B">
      <w:pPr>
        <w:widowControl/>
        <w:autoSpaceDE/>
        <w:spacing w:line="276" w:lineRule="auto"/>
        <w:rPr>
          <w:rFonts w:ascii="Arial" w:hAnsi="Arial" w:cs="Arial"/>
          <w:color w:val="000000"/>
          <w:sz w:val="22"/>
          <w:szCs w:val="22"/>
          <w:lang w:eastAsia="ru-RU"/>
        </w:rPr>
      </w:pPr>
      <w:bookmarkStart w:id="19" w:name="_Hlk182580619"/>
      <w:r w:rsidRPr="0094687B">
        <w:rPr>
          <w:rFonts w:ascii="Arial" w:hAnsi="Arial" w:cs="Arial"/>
          <w:color w:val="000000"/>
          <w:sz w:val="22"/>
          <w:szCs w:val="22"/>
          <w:lang w:eastAsia="ru-RU"/>
        </w:rPr>
        <w:t xml:space="preserve">  ________________/</w:t>
      </w:r>
      <w:r w:rsidRPr="0094687B">
        <w:rPr>
          <w:rFonts w:ascii="Arial" w:hAnsi="Arial" w:cs="Arial"/>
          <w:sz w:val="22"/>
          <w:szCs w:val="22"/>
          <w:lang w:eastAsia="ru-RU"/>
        </w:rPr>
        <w:t>_______________</w:t>
      </w:r>
      <w:r w:rsidRPr="0094687B">
        <w:rPr>
          <w:rFonts w:ascii="Arial" w:hAnsi="Arial" w:cs="Arial"/>
          <w:color w:val="000000"/>
          <w:sz w:val="22"/>
          <w:szCs w:val="22"/>
          <w:lang w:eastAsia="ru-RU"/>
        </w:rPr>
        <w:t>/</w:t>
      </w:r>
      <w:bookmarkEnd w:id="19"/>
      <w:r w:rsidRPr="0094687B">
        <w:rPr>
          <w:rFonts w:ascii="Arial" w:hAnsi="Arial" w:cs="Arial"/>
          <w:color w:val="000000"/>
          <w:sz w:val="22"/>
          <w:szCs w:val="22"/>
          <w:lang w:eastAsia="ru-RU"/>
        </w:rPr>
        <w:t xml:space="preserve">       _________________/_______________/</w:t>
      </w:r>
      <w:r w:rsidRPr="0094687B">
        <w:rPr>
          <w:rFonts w:ascii="Arial" w:hAnsi="Arial" w:cs="Arial"/>
          <w:color w:val="000000"/>
          <w:sz w:val="22"/>
          <w:szCs w:val="22"/>
          <w:lang w:eastAsia="ru-RU"/>
        </w:rPr>
        <w:br/>
        <w:t xml:space="preserve">  М.П.                                                                М.П.</w:t>
      </w:r>
    </w:p>
    <w:bookmarkEnd w:id="18"/>
    <w:p w14:paraId="1E0AD714" w14:textId="77777777" w:rsidR="0094687B" w:rsidRPr="0094687B" w:rsidRDefault="0094687B" w:rsidP="0094687B">
      <w:pPr>
        <w:ind w:right="2"/>
        <w:rPr>
          <w:rFonts w:ascii="Arial" w:hAnsi="Arial" w:cs="Arial"/>
          <w:sz w:val="22"/>
          <w:szCs w:val="22"/>
          <w:lang w:eastAsia="ru-RU"/>
        </w:rPr>
      </w:pPr>
      <w:r w:rsidRPr="0094687B">
        <w:rPr>
          <w:rFonts w:ascii="Arial" w:hAnsi="Arial" w:cs="Arial"/>
          <w:sz w:val="22"/>
          <w:szCs w:val="22"/>
          <w:lang w:eastAsia="ru-RU"/>
        </w:rPr>
        <w:br w:type="page"/>
      </w:r>
    </w:p>
    <w:p w14:paraId="20E9EB57" w14:textId="77777777" w:rsidR="0094687B" w:rsidRPr="0094687B" w:rsidRDefault="0094687B" w:rsidP="0094687B">
      <w:pPr>
        <w:widowControl/>
        <w:autoSpaceDE/>
        <w:spacing w:line="276" w:lineRule="auto"/>
        <w:jc w:val="right"/>
        <w:rPr>
          <w:rFonts w:ascii="Arial" w:hAnsi="Arial" w:cs="Arial"/>
          <w:b/>
          <w:bCs/>
          <w:color w:val="000000"/>
          <w:sz w:val="22"/>
          <w:szCs w:val="22"/>
          <w:lang w:eastAsia="ru-RU"/>
        </w:rPr>
      </w:pPr>
      <w:bookmarkStart w:id="20" w:name="_Hlk182920565"/>
      <w:r w:rsidRPr="0094687B">
        <w:rPr>
          <w:rFonts w:ascii="Arial" w:hAnsi="Arial" w:cs="Arial"/>
          <w:b/>
          <w:bCs/>
          <w:color w:val="000000"/>
          <w:sz w:val="22"/>
          <w:szCs w:val="22"/>
          <w:lang w:eastAsia="ru-RU"/>
        </w:rPr>
        <w:lastRenderedPageBreak/>
        <w:t>Приложение № 2</w:t>
      </w:r>
    </w:p>
    <w:p w14:paraId="48F6309D" w14:textId="77777777" w:rsidR="0094687B" w:rsidRPr="0094687B" w:rsidRDefault="0094687B" w:rsidP="0094687B">
      <w:pPr>
        <w:widowControl/>
        <w:autoSpaceDE/>
        <w:spacing w:line="276" w:lineRule="auto"/>
        <w:ind w:firstLine="360"/>
        <w:jc w:val="right"/>
        <w:rPr>
          <w:rFonts w:ascii="Arial" w:hAnsi="Arial" w:cs="Arial"/>
          <w:color w:val="000000"/>
          <w:sz w:val="22"/>
          <w:szCs w:val="22"/>
          <w:lang w:eastAsia="ru-RU"/>
        </w:rPr>
      </w:pPr>
      <w:r w:rsidRPr="0094687B">
        <w:rPr>
          <w:rFonts w:ascii="Arial" w:hAnsi="Arial" w:cs="Arial"/>
          <w:color w:val="000000"/>
          <w:sz w:val="22"/>
          <w:szCs w:val="22"/>
          <w:lang w:eastAsia="ru-RU"/>
        </w:rPr>
        <w:t xml:space="preserve">к Соглашению о переходе на электронный </w:t>
      </w:r>
    </w:p>
    <w:p w14:paraId="27B3BFDE" w14:textId="77777777" w:rsidR="0094687B" w:rsidRPr="0094687B" w:rsidRDefault="0094687B" w:rsidP="0094687B">
      <w:pPr>
        <w:widowControl/>
        <w:autoSpaceDE/>
        <w:spacing w:line="276" w:lineRule="auto"/>
        <w:ind w:firstLine="360"/>
        <w:jc w:val="right"/>
        <w:rPr>
          <w:rFonts w:ascii="Arial" w:hAnsi="Arial" w:cs="Arial"/>
          <w:color w:val="000000"/>
          <w:sz w:val="22"/>
          <w:szCs w:val="22"/>
          <w:lang w:eastAsia="ru-RU"/>
        </w:rPr>
      </w:pPr>
      <w:r w:rsidRPr="0094687B">
        <w:rPr>
          <w:rFonts w:ascii="Arial" w:hAnsi="Arial" w:cs="Arial"/>
          <w:color w:val="000000"/>
          <w:sz w:val="22"/>
          <w:szCs w:val="22"/>
          <w:lang w:eastAsia="ru-RU"/>
        </w:rPr>
        <w:t>документооборот (ЭДО)</w:t>
      </w:r>
    </w:p>
    <w:p w14:paraId="35D47068" w14:textId="77777777" w:rsidR="0094687B" w:rsidRPr="0094687B" w:rsidRDefault="0094687B" w:rsidP="0094687B">
      <w:pPr>
        <w:widowControl/>
        <w:autoSpaceDE/>
        <w:spacing w:line="276" w:lineRule="auto"/>
        <w:ind w:firstLine="360"/>
        <w:jc w:val="right"/>
        <w:rPr>
          <w:rFonts w:ascii="Arial" w:hAnsi="Arial" w:cs="Arial"/>
          <w:b/>
          <w:color w:val="000000"/>
          <w:sz w:val="22"/>
          <w:szCs w:val="22"/>
          <w:lang w:eastAsia="ru-RU"/>
        </w:rPr>
      </w:pPr>
      <w:r w:rsidRPr="0094687B">
        <w:rPr>
          <w:rFonts w:ascii="Arial" w:hAnsi="Arial" w:cs="Arial"/>
          <w:color w:val="000000"/>
          <w:sz w:val="22"/>
          <w:szCs w:val="22"/>
          <w:lang w:eastAsia="ru-RU"/>
        </w:rPr>
        <w:t>от «___» _____________ 20__ г.</w:t>
      </w:r>
    </w:p>
    <w:bookmarkEnd w:id="20"/>
    <w:p w14:paraId="31E90792" w14:textId="77777777" w:rsidR="0094687B" w:rsidRPr="0094687B" w:rsidRDefault="0094687B" w:rsidP="0094687B">
      <w:pPr>
        <w:jc w:val="center"/>
        <w:rPr>
          <w:rFonts w:ascii="Arial" w:hAnsi="Arial" w:cs="Arial"/>
          <w:b/>
          <w:color w:val="000000"/>
          <w:sz w:val="22"/>
          <w:szCs w:val="22"/>
        </w:rPr>
      </w:pPr>
    </w:p>
    <w:p w14:paraId="53D431F2" w14:textId="77777777" w:rsidR="0094687B" w:rsidRPr="0094687B" w:rsidRDefault="0094687B" w:rsidP="0094687B">
      <w:pPr>
        <w:jc w:val="center"/>
        <w:rPr>
          <w:rFonts w:ascii="Arial" w:hAnsi="Arial" w:cs="Arial"/>
          <w:b/>
          <w:color w:val="000000"/>
          <w:sz w:val="22"/>
          <w:szCs w:val="22"/>
        </w:rPr>
      </w:pPr>
    </w:p>
    <w:p w14:paraId="0E8CFCD0" w14:textId="77777777" w:rsidR="0094687B" w:rsidRPr="0094687B" w:rsidRDefault="0094687B" w:rsidP="0094687B">
      <w:pPr>
        <w:jc w:val="center"/>
        <w:rPr>
          <w:rFonts w:ascii="Arial" w:hAnsi="Arial" w:cs="Arial"/>
          <w:b/>
          <w:color w:val="000000"/>
          <w:sz w:val="22"/>
          <w:szCs w:val="22"/>
        </w:rPr>
      </w:pPr>
      <w:r w:rsidRPr="0094687B">
        <w:rPr>
          <w:rFonts w:ascii="Arial" w:hAnsi="Arial" w:cs="Arial"/>
          <w:b/>
          <w:color w:val="000000"/>
          <w:sz w:val="22"/>
          <w:szCs w:val="22"/>
        </w:rPr>
        <w:t>Порядок внесения изменений в выставленные электронные документы и их аннулирования</w:t>
      </w:r>
    </w:p>
    <w:p w14:paraId="51CB809E" w14:textId="77777777" w:rsidR="0094687B" w:rsidRPr="0094687B" w:rsidRDefault="0094687B" w:rsidP="0094687B">
      <w:pPr>
        <w:ind w:firstLine="709"/>
        <w:jc w:val="both"/>
        <w:rPr>
          <w:rFonts w:ascii="Arial" w:hAnsi="Arial" w:cs="Arial"/>
          <w:color w:val="000000"/>
          <w:sz w:val="22"/>
          <w:szCs w:val="22"/>
        </w:rPr>
      </w:pPr>
    </w:p>
    <w:p w14:paraId="07120B10"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1.</w:t>
      </w:r>
      <w:r w:rsidRPr="0094687B">
        <w:rPr>
          <w:rFonts w:ascii="Arial" w:hAnsi="Arial" w:cs="Arial"/>
          <w:color w:val="000000"/>
          <w:sz w:val="22"/>
          <w:szCs w:val="22"/>
        </w:rPr>
        <w:tab/>
        <w:t xml:space="preserve">В случае обнаружения любой из Сторон в выставленных электронных документах (далее – ЭД), указанных в Приложении № 1 к настоящему Соглашению,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5A3F1A3C"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 xml:space="preserve">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 </w:t>
      </w:r>
    </w:p>
    <w:p w14:paraId="41DE5D31"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 xml:space="preserve">2.1. 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0AAA0223"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 xml:space="preserve">2.2.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3720AA51"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 xml:space="preserve">3.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p>
    <w:p w14:paraId="7B32C8B4"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4.</w:t>
      </w:r>
      <w:r w:rsidRPr="0094687B">
        <w:rPr>
          <w:rFonts w:ascii="Arial" w:hAnsi="Arial" w:cs="Arial"/>
          <w:color w:val="000000"/>
          <w:sz w:val="22"/>
          <w:szCs w:val="22"/>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664A9514"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5.</w:t>
      </w:r>
      <w:r w:rsidRPr="0094687B">
        <w:rPr>
          <w:rFonts w:ascii="Arial" w:hAnsi="Arial" w:cs="Arial"/>
          <w:color w:val="000000"/>
          <w:sz w:val="22"/>
          <w:szCs w:val="22"/>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56460B7D"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2" w:tooltip="https://www.diadoc.ru/support" w:history="1">
        <w:r w:rsidRPr="0094687B">
          <w:rPr>
            <w:rFonts w:ascii="Arial" w:hAnsi="Arial" w:cs="Arial"/>
            <w:color w:val="0563C1"/>
            <w:sz w:val="22"/>
            <w:szCs w:val="22"/>
            <w:u w:val="single"/>
          </w:rPr>
          <w:t>https://www.diadoc.ru/support</w:t>
        </w:r>
      </w:hyperlink>
      <w:r w:rsidRPr="0094687B">
        <w:rPr>
          <w:rFonts w:ascii="Arial" w:hAnsi="Arial" w:cs="Arial"/>
          <w:color w:val="000000"/>
          <w:sz w:val="22"/>
          <w:szCs w:val="22"/>
        </w:rPr>
        <w:t>.</w:t>
      </w:r>
    </w:p>
    <w:p w14:paraId="5833917A"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94687B">
        <w:rPr>
          <w:rFonts w:ascii="Arial" w:hAnsi="Arial" w:cs="Arial"/>
          <w:color w:val="000000"/>
          <w:sz w:val="22"/>
          <w:szCs w:val="22"/>
          <w:lang w:val="en-US"/>
        </w:rPr>
        <w:t>pdf</w:t>
      </w:r>
      <w:r w:rsidRPr="0094687B">
        <w:rPr>
          <w:rFonts w:ascii="Arial" w:hAnsi="Arial" w:cs="Arial"/>
          <w:color w:val="000000"/>
          <w:sz w:val="22"/>
          <w:szCs w:val="22"/>
        </w:rPr>
        <w:t xml:space="preserve"> </w:t>
      </w:r>
      <w:r w:rsidRPr="0094687B">
        <w:rPr>
          <w:rFonts w:ascii="Arial" w:hAnsi="Arial" w:cs="Arial"/>
          <w:color w:val="000000"/>
          <w:sz w:val="22"/>
          <w:szCs w:val="22"/>
        </w:rPr>
        <w:lastRenderedPageBreak/>
        <w:t>по форме, установленной в Приложении № 3 к настоящему Соглашению.</w:t>
      </w:r>
    </w:p>
    <w:p w14:paraId="4D60D1B5" w14:textId="77777777" w:rsidR="0094687B" w:rsidRPr="0094687B" w:rsidRDefault="0094687B" w:rsidP="0094687B">
      <w:pPr>
        <w:ind w:firstLine="709"/>
        <w:jc w:val="both"/>
        <w:rPr>
          <w:rFonts w:ascii="Arial" w:hAnsi="Arial" w:cs="Arial"/>
          <w:color w:val="000000"/>
          <w:sz w:val="22"/>
          <w:szCs w:val="22"/>
        </w:rPr>
      </w:pPr>
      <w:r w:rsidRPr="0094687B">
        <w:rPr>
          <w:rFonts w:ascii="Arial" w:hAnsi="Arial" w:cs="Arial"/>
          <w:color w:val="000000"/>
          <w:sz w:val="22"/>
          <w:szCs w:val="22"/>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1659E52C" w14:textId="77777777" w:rsidR="0094687B" w:rsidRPr="0094687B" w:rsidRDefault="0094687B" w:rsidP="0094687B">
      <w:pPr>
        <w:jc w:val="both"/>
        <w:rPr>
          <w:rFonts w:ascii="Arial" w:hAnsi="Arial" w:cs="Arial"/>
          <w:color w:val="000000"/>
          <w:sz w:val="22"/>
          <w:szCs w:val="22"/>
        </w:rPr>
      </w:pPr>
    </w:p>
    <w:tbl>
      <w:tblPr>
        <w:tblW w:w="5000" w:type="pct"/>
        <w:tblLook w:val="01E0" w:firstRow="1" w:lastRow="1" w:firstColumn="1" w:lastColumn="1" w:noHBand="0" w:noVBand="0"/>
      </w:tblPr>
      <w:tblGrid>
        <w:gridCol w:w="4976"/>
        <w:gridCol w:w="5229"/>
      </w:tblGrid>
      <w:tr w:rsidR="0094687B" w:rsidRPr="0094687B" w14:paraId="72B388B7" w14:textId="77777777" w:rsidTr="007913FF">
        <w:tc>
          <w:tcPr>
            <w:tcW w:w="2438" w:type="pct"/>
          </w:tcPr>
          <w:p w14:paraId="11B9895A"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Сторона-1  </w:t>
            </w:r>
          </w:p>
        </w:tc>
        <w:tc>
          <w:tcPr>
            <w:tcW w:w="2562" w:type="pct"/>
          </w:tcPr>
          <w:p w14:paraId="15D6F64C"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Сторона-2</w:t>
            </w:r>
          </w:p>
        </w:tc>
      </w:tr>
      <w:tr w:rsidR="0094687B" w:rsidRPr="0094687B" w14:paraId="7F520A34" w14:textId="77777777" w:rsidTr="007913FF">
        <w:tc>
          <w:tcPr>
            <w:tcW w:w="2438" w:type="pct"/>
          </w:tcPr>
          <w:p w14:paraId="6C90BCC7"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 </w:t>
            </w:r>
            <w:r w:rsidRPr="0094687B">
              <w:rPr>
                <w:rFonts w:ascii="Arial" w:hAnsi="Arial" w:cs="Arial"/>
                <w:b/>
                <w:bCs/>
                <w:color w:val="000000"/>
                <w:sz w:val="22"/>
                <w:szCs w:val="22"/>
                <w:lang w:eastAsia="ru-RU"/>
              </w:rPr>
              <w:t>ООО «ХК «Авангард»</w:t>
            </w:r>
          </w:p>
          <w:p w14:paraId="07A71881"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p>
        </w:tc>
        <w:tc>
          <w:tcPr>
            <w:tcW w:w="2562" w:type="pct"/>
          </w:tcPr>
          <w:p w14:paraId="3063CA3B"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p>
        </w:tc>
      </w:tr>
    </w:tbl>
    <w:p w14:paraId="095E65C1" w14:textId="77777777" w:rsidR="0094687B" w:rsidRPr="0094687B" w:rsidRDefault="0094687B" w:rsidP="0094687B">
      <w:pPr>
        <w:widowControl/>
        <w:autoSpaceDE/>
        <w:spacing w:line="276" w:lineRule="auto"/>
        <w:rPr>
          <w:rFonts w:ascii="Arial" w:hAnsi="Arial" w:cs="Arial"/>
          <w:color w:val="000000"/>
          <w:sz w:val="22"/>
          <w:szCs w:val="22"/>
          <w:lang w:eastAsia="ru-RU"/>
        </w:rPr>
      </w:pPr>
      <w:r w:rsidRPr="0094687B">
        <w:rPr>
          <w:rFonts w:ascii="Arial" w:hAnsi="Arial" w:cs="Arial"/>
          <w:color w:val="000000"/>
          <w:sz w:val="22"/>
          <w:szCs w:val="22"/>
          <w:lang w:eastAsia="ru-RU"/>
        </w:rPr>
        <w:t xml:space="preserve">  ________________/</w:t>
      </w:r>
      <w:r w:rsidRPr="0094687B">
        <w:rPr>
          <w:rFonts w:ascii="Arial" w:hAnsi="Arial" w:cs="Arial"/>
          <w:sz w:val="22"/>
          <w:szCs w:val="22"/>
          <w:lang w:eastAsia="ru-RU"/>
        </w:rPr>
        <w:t>_______________</w:t>
      </w:r>
      <w:r w:rsidRPr="0094687B">
        <w:rPr>
          <w:rFonts w:ascii="Arial" w:hAnsi="Arial" w:cs="Arial"/>
          <w:color w:val="000000"/>
          <w:sz w:val="22"/>
          <w:szCs w:val="22"/>
          <w:lang w:eastAsia="ru-RU"/>
        </w:rPr>
        <w:t>/       _________________/_______________/</w:t>
      </w:r>
      <w:r w:rsidRPr="0094687B">
        <w:rPr>
          <w:rFonts w:ascii="Arial" w:hAnsi="Arial" w:cs="Arial"/>
          <w:color w:val="000000"/>
          <w:sz w:val="22"/>
          <w:szCs w:val="22"/>
          <w:lang w:eastAsia="ru-RU"/>
        </w:rPr>
        <w:br/>
        <w:t xml:space="preserve">  М.П.                                                                М.П.</w:t>
      </w:r>
    </w:p>
    <w:p w14:paraId="05725025" w14:textId="77777777" w:rsidR="0094687B" w:rsidRPr="0094687B" w:rsidRDefault="0094687B" w:rsidP="0094687B">
      <w:pPr>
        <w:jc w:val="both"/>
        <w:rPr>
          <w:rFonts w:ascii="Arial" w:hAnsi="Arial" w:cs="Arial"/>
          <w:color w:val="000000"/>
          <w:sz w:val="22"/>
          <w:szCs w:val="22"/>
        </w:rPr>
      </w:pPr>
      <w:r w:rsidRPr="0094687B">
        <w:rPr>
          <w:rFonts w:ascii="Arial" w:hAnsi="Arial" w:cs="Arial"/>
          <w:color w:val="000000"/>
          <w:sz w:val="22"/>
          <w:szCs w:val="22"/>
        </w:rPr>
        <w:br w:type="page"/>
      </w:r>
    </w:p>
    <w:p w14:paraId="0D79434F" w14:textId="77777777" w:rsidR="0094687B" w:rsidRPr="0094687B" w:rsidRDefault="0094687B" w:rsidP="0094687B">
      <w:pPr>
        <w:widowControl/>
        <w:autoSpaceDE/>
        <w:spacing w:line="276" w:lineRule="auto"/>
        <w:jc w:val="right"/>
        <w:rPr>
          <w:rFonts w:ascii="Arial" w:hAnsi="Arial" w:cs="Arial"/>
          <w:b/>
          <w:bCs/>
          <w:color w:val="000000"/>
          <w:sz w:val="22"/>
          <w:szCs w:val="22"/>
          <w:lang w:eastAsia="ru-RU"/>
        </w:rPr>
      </w:pPr>
      <w:r w:rsidRPr="0094687B">
        <w:rPr>
          <w:rFonts w:ascii="Arial" w:hAnsi="Arial" w:cs="Arial"/>
          <w:b/>
          <w:bCs/>
          <w:color w:val="000000"/>
          <w:sz w:val="22"/>
          <w:szCs w:val="22"/>
          <w:lang w:eastAsia="ru-RU"/>
        </w:rPr>
        <w:lastRenderedPageBreak/>
        <w:t>Приложение № 3</w:t>
      </w:r>
    </w:p>
    <w:p w14:paraId="0017D318" w14:textId="77777777" w:rsidR="0094687B" w:rsidRPr="0094687B" w:rsidRDefault="0094687B" w:rsidP="0094687B">
      <w:pPr>
        <w:widowControl/>
        <w:autoSpaceDE/>
        <w:spacing w:line="276" w:lineRule="auto"/>
        <w:ind w:firstLine="360"/>
        <w:jc w:val="right"/>
        <w:rPr>
          <w:rFonts w:ascii="Arial" w:hAnsi="Arial" w:cs="Arial"/>
          <w:color w:val="000000"/>
          <w:sz w:val="22"/>
          <w:szCs w:val="22"/>
          <w:lang w:eastAsia="ru-RU"/>
        </w:rPr>
      </w:pPr>
      <w:r w:rsidRPr="0094687B">
        <w:rPr>
          <w:rFonts w:ascii="Arial" w:hAnsi="Arial" w:cs="Arial"/>
          <w:color w:val="000000"/>
          <w:sz w:val="22"/>
          <w:szCs w:val="22"/>
          <w:lang w:eastAsia="ru-RU"/>
        </w:rPr>
        <w:t xml:space="preserve">к Соглашению о переходе на электронный </w:t>
      </w:r>
    </w:p>
    <w:p w14:paraId="2D09E556" w14:textId="77777777" w:rsidR="0094687B" w:rsidRPr="0094687B" w:rsidRDefault="0094687B" w:rsidP="0094687B">
      <w:pPr>
        <w:widowControl/>
        <w:autoSpaceDE/>
        <w:spacing w:line="276" w:lineRule="auto"/>
        <w:ind w:firstLine="360"/>
        <w:jc w:val="right"/>
        <w:rPr>
          <w:rFonts w:ascii="Arial" w:hAnsi="Arial" w:cs="Arial"/>
          <w:color w:val="000000"/>
          <w:sz w:val="22"/>
          <w:szCs w:val="22"/>
          <w:lang w:eastAsia="ru-RU"/>
        </w:rPr>
      </w:pPr>
      <w:r w:rsidRPr="0094687B">
        <w:rPr>
          <w:rFonts w:ascii="Arial" w:hAnsi="Arial" w:cs="Arial"/>
          <w:color w:val="000000"/>
          <w:sz w:val="22"/>
          <w:szCs w:val="22"/>
          <w:lang w:eastAsia="ru-RU"/>
        </w:rPr>
        <w:t>документооборот (ЭДО)</w:t>
      </w:r>
    </w:p>
    <w:p w14:paraId="6FAFCEC3" w14:textId="77777777" w:rsidR="0094687B" w:rsidRPr="0094687B" w:rsidRDefault="0094687B" w:rsidP="0094687B">
      <w:pPr>
        <w:widowControl/>
        <w:autoSpaceDE/>
        <w:spacing w:line="276" w:lineRule="auto"/>
        <w:ind w:firstLine="360"/>
        <w:jc w:val="right"/>
        <w:rPr>
          <w:rFonts w:ascii="Arial" w:hAnsi="Arial" w:cs="Arial"/>
          <w:color w:val="000000"/>
          <w:sz w:val="22"/>
          <w:szCs w:val="22"/>
          <w:lang w:eastAsia="ru-RU"/>
        </w:rPr>
      </w:pPr>
      <w:r w:rsidRPr="0094687B">
        <w:rPr>
          <w:rFonts w:ascii="Arial" w:hAnsi="Arial" w:cs="Arial"/>
          <w:color w:val="000000"/>
          <w:sz w:val="22"/>
          <w:szCs w:val="22"/>
          <w:lang w:eastAsia="ru-RU"/>
        </w:rPr>
        <w:t>от «___» _____________ 20__ г.</w:t>
      </w:r>
    </w:p>
    <w:p w14:paraId="469BF0FF" w14:textId="77777777" w:rsidR="0094687B" w:rsidRPr="0094687B" w:rsidRDefault="0094687B" w:rsidP="0094687B">
      <w:pPr>
        <w:widowControl/>
        <w:autoSpaceDE/>
        <w:spacing w:line="276" w:lineRule="auto"/>
        <w:ind w:firstLine="360"/>
        <w:rPr>
          <w:rFonts w:ascii="Arial" w:hAnsi="Arial" w:cs="Arial"/>
          <w:color w:val="000000"/>
          <w:sz w:val="22"/>
          <w:szCs w:val="22"/>
          <w:lang w:eastAsia="ru-RU"/>
        </w:rPr>
      </w:pPr>
    </w:p>
    <w:p w14:paraId="67793EAD" w14:textId="77777777" w:rsidR="0094687B" w:rsidRPr="0094687B" w:rsidRDefault="0094687B" w:rsidP="0094687B">
      <w:pPr>
        <w:jc w:val="center"/>
        <w:rPr>
          <w:rFonts w:ascii="Arial" w:hAnsi="Arial" w:cs="Arial"/>
          <w:b/>
          <w:bCs/>
          <w:sz w:val="22"/>
          <w:szCs w:val="22"/>
        </w:rPr>
      </w:pPr>
      <w:r w:rsidRPr="0094687B">
        <w:rPr>
          <w:rFonts w:ascii="Arial" w:hAnsi="Arial" w:cs="Arial"/>
          <w:b/>
          <w:bCs/>
          <w:sz w:val="22"/>
          <w:szCs w:val="22"/>
        </w:rPr>
        <w:t>Форма</w:t>
      </w:r>
    </w:p>
    <w:p w14:paraId="31665D19" w14:textId="77777777" w:rsidR="0094687B" w:rsidRPr="0094687B" w:rsidRDefault="0094687B" w:rsidP="0094687B">
      <w:pPr>
        <w:rPr>
          <w:rFonts w:ascii="Arial" w:hAnsi="Arial" w:cs="Arial"/>
          <w:sz w:val="22"/>
          <w:szCs w:val="22"/>
        </w:rPr>
      </w:pPr>
    </w:p>
    <w:p w14:paraId="3F0E514A" w14:textId="77777777" w:rsidR="0094687B" w:rsidRPr="0094687B" w:rsidRDefault="0094687B" w:rsidP="0094687B">
      <w:pPr>
        <w:jc w:val="center"/>
        <w:rPr>
          <w:rFonts w:ascii="Arial" w:hAnsi="Arial" w:cs="Arial"/>
          <w:b/>
          <w:bCs/>
          <w:sz w:val="22"/>
          <w:szCs w:val="22"/>
        </w:rPr>
      </w:pPr>
      <w:r w:rsidRPr="0094687B">
        <w:rPr>
          <w:rFonts w:ascii="Arial" w:hAnsi="Arial" w:cs="Arial"/>
          <w:b/>
          <w:bCs/>
          <w:sz w:val="22"/>
          <w:szCs w:val="22"/>
        </w:rPr>
        <w:t xml:space="preserve">Соглашение об отмене юридической значимости </w:t>
      </w:r>
      <w:r w:rsidRPr="0094687B">
        <w:rPr>
          <w:rFonts w:ascii="Arial" w:hAnsi="Arial" w:cs="Arial"/>
          <w:sz w:val="22"/>
          <w:szCs w:val="22"/>
        </w:rPr>
        <w:t>[указать наименование и реквизиты электронного документа]</w:t>
      </w:r>
    </w:p>
    <w:p w14:paraId="2351491E" w14:textId="77777777" w:rsidR="0094687B" w:rsidRPr="0094687B" w:rsidRDefault="0094687B" w:rsidP="0094687B">
      <w:pPr>
        <w:rPr>
          <w:rFonts w:ascii="Arial" w:hAnsi="Arial" w:cs="Arial"/>
          <w:sz w:val="22"/>
          <w:szCs w:val="22"/>
        </w:rPr>
      </w:pPr>
    </w:p>
    <w:p w14:paraId="006ED773" w14:textId="77777777" w:rsidR="0094687B" w:rsidRPr="0094687B" w:rsidRDefault="0094687B" w:rsidP="0094687B">
      <w:pPr>
        <w:ind w:firstLine="720"/>
        <w:rPr>
          <w:rFonts w:ascii="Arial" w:hAnsi="Arial" w:cs="Arial"/>
          <w:sz w:val="22"/>
          <w:szCs w:val="22"/>
        </w:rPr>
      </w:pPr>
      <w:r w:rsidRPr="0094687B">
        <w:rPr>
          <w:rFonts w:ascii="Arial" w:hAnsi="Arial" w:cs="Arial"/>
          <w:sz w:val="22"/>
          <w:szCs w:val="22"/>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374BF832" w14:textId="77777777" w:rsidR="0094687B" w:rsidRPr="0094687B" w:rsidRDefault="0094687B" w:rsidP="0094687B">
      <w:pPr>
        <w:ind w:firstLine="720"/>
        <w:rPr>
          <w:rFonts w:ascii="Arial" w:hAnsi="Arial" w:cs="Arial"/>
          <w:sz w:val="22"/>
          <w:szCs w:val="22"/>
        </w:rPr>
      </w:pPr>
      <w:r w:rsidRPr="0094687B">
        <w:rPr>
          <w:rFonts w:ascii="Arial" w:hAnsi="Arial" w:cs="Arial"/>
          <w:sz w:val="22"/>
          <w:szCs w:val="22"/>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787D7073" w14:textId="77777777" w:rsidR="0094687B" w:rsidRPr="0094687B" w:rsidRDefault="0094687B" w:rsidP="0094687B">
      <w:pPr>
        <w:rPr>
          <w:rFonts w:ascii="Arial" w:hAnsi="Arial" w:cs="Arial"/>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4687B" w:rsidRPr="0094687B" w14:paraId="08D63E0F" w14:textId="77777777" w:rsidTr="007913FF">
        <w:tc>
          <w:tcPr>
            <w:tcW w:w="4813" w:type="dxa"/>
          </w:tcPr>
          <w:p w14:paraId="7F4FF2B8" w14:textId="77777777" w:rsidR="0094687B" w:rsidRPr="0094687B" w:rsidRDefault="0094687B" w:rsidP="007913FF">
            <w:pPr>
              <w:rPr>
                <w:rFonts w:ascii="Arial" w:hAnsi="Arial" w:cs="Arial"/>
                <w:sz w:val="22"/>
                <w:szCs w:val="22"/>
              </w:rPr>
            </w:pPr>
            <w:r w:rsidRPr="0094687B">
              <w:rPr>
                <w:rFonts w:ascii="Arial" w:hAnsi="Arial" w:cs="Arial"/>
                <w:sz w:val="22"/>
                <w:szCs w:val="22"/>
                <w:lang w:val="en-US"/>
              </w:rPr>
              <w:t>[</w:t>
            </w:r>
            <w:r w:rsidRPr="0094687B">
              <w:rPr>
                <w:rFonts w:ascii="Arial" w:hAnsi="Arial" w:cs="Arial"/>
                <w:sz w:val="22"/>
                <w:szCs w:val="22"/>
              </w:rPr>
              <w:t>Электронная подпись Стороны-1</w:t>
            </w:r>
            <w:r w:rsidRPr="0094687B">
              <w:rPr>
                <w:rFonts w:ascii="Arial" w:hAnsi="Arial" w:cs="Arial"/>
                <w:sz w:val="22"/>
                <w:szCs w:val="22"/>
                <w:lang w:val="en-US"/>
              </w:rPr>
              <w:t>]</w:t>
            </w:r>
          </w:p>
        </w:tc>
        <w:tc>
          <w:tcPr>
            <w:tcW w:w="4814" w:type="dxa"/>
          </w:tcPr>
          <w:p w14:paraId="391F824B" w14:textId="77777777" w:rsidR="0094687B" w:rsidRPr="0094687B" w:rsidRDefault="0094687B" w:rsidP="007913FF">
            <w:pPr>
              <w:rPr>
                <w:rFonts w:ascii="Arial" w:hAnsi="Arial" w:cs="Arial"/>
                <w:sz w:val="22"/>
                <w:szCs w:val="22"/>
              </w:rPr>
            </w:pPr>
            <w:r w:rsidRPr="0094687B">
              <w:rPr>
                <w:rFonts w:ascii="Arial" w:hAnsi="Arial" w:cs="Arial"/>
                <w:sz w:val="22"/>
                <w:szCs w:val="22"/>
                <w:lang w:val="en-US"/>
              </w:rPr>
              <w:t>[</w:t>
            </w:r>
            <w:r w:rsidRPr="0094687B">
              <w:rPr>
                <w:rFonts w:ascii="Arial" w:hAnsi="Arial" w:cs="Arial"/>
                <w:sz w:val="22"/>
                <w:szCs w:val="22"/>
              </w:rPr>
              <w:t>Электронная подпись Стороны-2</w:t>
            </w:r>
            <w:r w:rsidRPr="0094687B">
              <w:rPr>
                <w:rFonts w:ascii="Arial" w:hAnsi="Arial" w:cs="Arial"/>
                <w:sz w:val="22"/>
                <w:szCs w:val="22"/>
                <w:lang w:val="en-US"/>
              </w:rPr>
              <w:t>]</w:t>
            </w:r>
          </w:p>
        </w:tc>
      </w:tr>
    </w:tbl>
    <w:p w14:paraId="1E176B84" w14:textId="77777777" w:rsidR="0094687B" w:rsidRPr="0094687B" w:rsidRDefault="0094687B" w:rsidP="0094687B">
      <w:pPr>
        <w:rPr>
          <w:rFonts w:ascii="Arial" w:hAnsi="Arial" w:cs="Arial"/>
          <w:sz w:val="22"/>
          <w:szCs w:val="22"/>
        </w:rPr>
      </w:pPr>
    </w:p>
    <w:p w14:paraId="038464EC" w14:textId="77777777" w:rsidR="0094687B" w:rsidRPr="0094687B" w:rsidRDefault="0094687B" w:rsidP="0094687B">
      <w:pPr>
        <w:jc w:val="center"/>
        <w:rPr>
          <w:rFonts w:ascii="Arial" w:hAnsi="Arial" w:cs="Arial"/>
          <w:b/>
          <w:bCs/>
          <w:sz w:val="22"/>
          <w:szCs w:val="22"/>
        </w:rPr>
      </w:pPr>
      <w:r w:rsidRPr="0094687B">
        <w:rPr>
          <w:rFonts w:ascii="Arial" w:hAnsi="Arial" w:cs="Arial"/>
          <w:b/>
          <w:bCs/>
          <w:sz w:val="22"/>
          <w:szCs w:val="22"/>
        </w:rPr>
        <w:t>Форма согласована</w:t>
      </w:r>
    </w:p>
    <w:p w14:paraId="09206D88" w14:textId="77777777" w:rsidR="0094687B" w:rsidRPr="0094687B" w:rsidRDefault="0094687B" w:rsidP="0094687B">
      <w:pPr>
        <w:jc w:val="both"/>
        <w:rPr>
          <w:rFonts w:ascii="Arial" w:hAnsi="Arial" w:cs="Arial"/>
          <w:color w:val="000000"/>
          <w:sz w:val="22"/>
          <w:szCs w:val="22"/>
        </w:rPr>
      </w:pPr>
    </w:p>
    <w:tbl>
      <w:tblPr>
        <w:tblW w:w="5000" w:type="pct"/>
        <w:tblLook w:val="01E0" w:firstRow="1" w:lastRow="1" w:firstColumn="1" w:lastColumn="1" w:noHBand="0" w:noVBand="0"/>
      </w:tblPr>
      <w:tblGrid>
        <w:gridCol w:w="4976"/>
        <w:gridCol w:w="5229"/>
      </w:tblGrid>
      <w:tr w:rsidR="0094687B" w:rsidRPr="0094687B" w14:paraId="347A2C2A" w14:textId="77777777" w:rsidTr="007913FF">
        <w:tc>
          <w:tcPr>
            <w:tcW w:w="2438" w:type="pct"/>
          </w:tcPr>
          <w:p w14:paraId="3C16ABEF"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Сторона-1  </w:t>
            </w:r>
          </w:p>
        </w:tc>
        <w:tc>
          <w:tcPr>
            <w:tcW w:w="2562" w:type="pct"/>
          </w:tcPr>
          <w:p w14:paraId="4CCECC23"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Сторона-2</w:t>
            </w:r>
          </w:p>
        </w:tc>
      </w:tr>
      <w:tr w:rsidR="0094687B" w:rsidRPr="0094687B" w14:paraId="65A01F4C" w14:textId="77777777" w:rsidTr="007913FF">
        <w:tc>
          <w:tcPr>
            <w:tcW w:w="2438" w:type="pct"/>
          </w:tcPr>
          <w:p w14:paraId="4DFD0BBE"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r w:rsidRPr="0094687B">
              <w:rPr>
                <w:rFonts w:ascii="Arial" w:hAnsi="Arial" w:cs="Arial"/>
                <w:color w:val="000000"/>
                <w:sz w:val="22"/>
                <w:szCs w:val="22"/>
                <w:lang w:eastAsia="ru-RU"/>
              </w:rPr>
              <w:t xml:space="preserve"> </w:t>
            </w:r>
            <w:r w:rsidRPr="0094687B">
              <w:rPr>
                <w:rFonts w:ascii="Arial" w:hAnsi="Arial" w:cs="Arial"/>
                <w:b/>
                <w:bCs/>
                <w:color w:val="000000"/>
                <w:sz w:val="22"/>
                <w:szCs w:val="22"/>
                <w:lang w:eastAsia="ru-RU"/>
              </w:rPr>
              <w:t>ООО «ХК «Авангард»</w:t>
            </w:r>
          </w:p>
          <w:p w14:paraId="7FB8529C"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p>
        </w:tc>
        <w:tc>
          <w:tcPr>
            <w:tcW w:w="2562" w:type="pct"/>
          </w:tcPr>
          <w:p w14:paraId="5D461BAA" w14:textId="77777777" w:rsidR="0094687B" w:rsidRPr="0094687B" w:rsidRDefault="0094687B" w:rsidP="007913FF">
            <w:pPr>
              <w:widowControl/>
              <w:autoSpaceDE/>
              <w:spacing w:line="276" w:lineRule="auto"/>
              <w:jc w:val="both"/>
              <w:rPr>
                <w:rFonts w:ascii="Arial" w:hAnsi="Arial" w:cs="Arial"/>
                <w:color w:val="000000"/>
                <w:sz w:val="22"/>
                <w:szCs w:val="22"/>
                <w:lang w:eastAsia="ru-RU"/>
              </w:rPr>
            </w:pPr>
          </w:p>
        </w:tc>
      </w:tr>
    </w:tbl>
    <w:p w14:paraId="0C93FA40" w14:textId="2786D824" w:rsidR="006D0785" w:rsidRPr="0094687B" w:rsidRDefault="0094687B" w:rsidP="0094687B">
      <w:pPr>
        <w:widowControl/>
        <w:autoSpaceDE/>
        <w:spacing w:line="276" w:lineRule="auto"/>
        <w:rPr>
          <w:rFonts w:ascii="Arial" w:hAnsi="Arial" w:cs="Arial"/>
          <w:sz w:val="22"/>
          <w:szCs w:val="22"/>
        </w:rPr>
      </w:pPr>
      <w:r w:rsidRPr="0094687B">
        <w:rPr>
          <w:rFonts w:ascii="Arial" w:hAnsi="Arial" w:cs="Arial"/>
          <w:color w:val="000000"/>
          <w:sz w:val="22"/>
          <w:szCs w:val="22"/>
          <w:lang w:eastAsia="ru-RU"/>
        </w:rPr>
        <w:t xml:space="preserve">  ________________/</w:t>
      </w:r>
      <w:r w:rsidRPr="0094687B">
        <w:rPr>
          <w:rFonts w:ascii="Arial" w:hAnsi="Arial" w:cs="Arial"/>
          <w:sz w:val="22"/>
          <w:szCs w:val="22"/>
          <w:lang w:eastAsia="ru-RU"/>
        </w:rPr>
        <w:t>_______________</w:t>
      </w:r>
      <w:r w:rsidRPr="0094687B">
        <w:rPr>
          <w:rFonts w:ascii="Arial" w:hAnsi="Arial" w:cs="Arial"/>
          <w:color w:val="000000"/>
          <w:sz w:val="22"/>
          <w:szCs w:val="22"/>
          <w:lang w:eastAsia="ru-RU"/>
        </w:rPr>
        <w:t>/       _________________/_______________/</w:t>
      </w:r>
      <w:r w:rsidRPr="0094687B">
        <w:rPr>
          <w:rFonts w:ascii="Arial" w:hAnsi="Arial" w:cs="Arial"/>
          <w:color w:val="000000"/>
          <w:sz w:val="22"/>
          <w:szCs w:val="22"/>
          <w:lang w:eastAsia="ru-RU"/>
        </w:rPr>
        <w:br/>
        <w:t xml:space="preserve">  М.П.                                                                М.П.</w:t>
      </w:r>
      <w:permEnd w:id="1113991445"/>
    </w:p>
    <w:sectPr w:rsidR="006D0785" w:rsidRPr="0094687B" w:rsidSect="0079176A">
      <w:headerReference w:type="default" r:id="rId13"/>
      <w:footerReference w:type="default" r:id="rId14"/>
      <w:headerReference w:type="first" r:id="rId15"/>
      <w:pgSz w:w="11906" w:h="16838"/>
      <w:pgMar w:top="567" w:right="567" w:bottom="765" w:left="1134" w:header="454"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3A7B0" w14:textId="77777777" w:rsidR="007F4F73" w:rsidRDefault="007F4F73">
      <w:r>
        <w:separator/>
      </w:r>
    </w:p>
  </w:endnote>
  <w:endnote w:type="continuationSeparator" w:id="0">
    <w:p w14:paraId="0DED77DB" w14:textId="77777777" w:rsidR="007F4F73" w:rsidRDefault="007F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EDCF" w14:textId="3138EFD0" w:rsidR="006C30B1" w:rsidRDefault="00496D60">
    <w:pPr>
      <w:pStyle w:val="ac"/>
      <w:ind w:right="360"/>
    </w:pPr>
    <w:r>
      <w:rPr>
        <w:noProof/>
      </w:rPr>
      <mc:AlternateContent>
        <mc:Choice Requires="wps">
          <w:drawing>
            <wp:anchor distT="0" distB="0" distL="0" distR="0" simplePos="0" relativeHeight="251657728" behindDoc="0" locked="0" layoutInCell="1" allowOverlap="1" wp14:anchorId="73368BCE" wp14:editId="50784697">
              <wp:simplePos x="0" y="0"/>
              <wp:positionH relativeFrom="page">
                <wp:posOffset>7136130</wp:posOffset>
              </wp:positionH>
              <wp:positionV relativeFrom="paragraph">
                <wp:posOffset>635</wp:posOffset>
              </wp:positionV>
              <wp:extent cx="142240" cy="144780"/>
              <wp:effectExtent l="1905" t="635" r="825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E5FFD"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68BCE" id="_x0000_t202" coordsize="21600,21600" o:spt="202" path="m,l,21600r21600,l21600,xe">
              <v:stroke joinstyle="miter"/>
              <v:path gradientshapeok="t" o:connecttype="rect"/>
            </v:shapetype>
            <v:shape id="Text Box 1" o:spid="_x0000_s1026" type="#_x0000_t202" style="position:absolute;margin-left:561.9pt;margin-top:.05pt;width:11.2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" stroked="f">
              <v:fill opacity="0"/>
              <v:textbox inset="0,0,0,0">
                <w:txbxContent>
                  <w:p w14:paraId="0E9E5FFD" w14:textId="77777777" w:rsidR="006C30B1" w:rsidRDefault="006C30B1">
                    <w:pPr>
                      <w:pStyle w:val="ac"/>
                    </w:pPr>
                    <w:r>
                      <w:rPr>
                        <w:rStyle w:val="a4"/>
                      </w:rPr>
                      <w:fldChar w:fldCharType="begin"/>
                    </w:r>
                    <w:r>
                      <w:rPr>
                        <w:rStyle w:val="a4"/>
                      </w:rPr>
                      <w:instrText xml:space="preserve"> PAGE </w:instrText>
                    </w:r>
                    <w:r>
                      <w:rPr>
                        <w:rStyle w:val="a4"/>
                      </w:rPr>
                      <w:fldChar w:fldCharType="separate"/>
                    </w:r>
                    <w:r>
                      <w:rPr>
                        <w:rStyle w:val="a4"/>
                        <w:noProof/>
                      </w:rPr>
                      <w:t>20</w:t>
                    </w:r>
                    <w:r>
                      <w:rPr>
                        <w:rStyle w:val="a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294ED" w14:textId="77777777" w:rsidR="007F4F73" w:rsidRDefault="007F4F73">
      <w:r>
        <w:separator/>
      </w:r>
    </w:p>
  </w:footnote>
  <w:footnote w:type="continuationSeparator" w:id="0">
    <w:p w14:paraId="59B718BD" w14:textId="77777777" w:rsidR="007F4F73" w:rsidRDefault="007F4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6AE2" w14:textId="17954553" w:rsidR="00F359FB" w:rsidRPr="00CE3626" w:rsidRDefault="006C30B1">
    <w:pPr>
      <w:pStyle w:val="ad"/>
      <w:rPr>
        <w:rFonts w:ascii="Arial" w:hAnsi="Arial" w:cs="Arial"/>
      </w:rPr>
    </w:pPr>
    <w:r w:rsidRPr="00F86ED6">
      <w:rPr>
        <w:rFonts w:ascii="Arial" w:hAnsi="Arial" w:cs="Arial"/>
      </w:rPr>
      <w:t>Типовая форма</w:t>
    </w:r>
    <w:r w:rsidR="00CE3626">
      <w:rPr>
        <w:rFonts w:ascii="Arial" w:hAnsi="Arial" w:cs="Arial"/>
        <w:lang w:val="en-US"/>
      </w:rPr>
      <w:t xml:space="preserve"> </w:t>
    </w:r>
    <w:r w:rsidR="00CE3626">
      <w:rPr>
        <w:rFonts w:ascii="Arial" w:hAnsi="Arial" w:cs="Arial"/>
      </w:rPr>
      <w:t>ООО-АВГ-13-РАМ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5AC3" w14:textId="77777777" w:rsidR="006C30B1" w:rsidRDefault="006C30B1">
    <w:pPr>
      <w:pStyle w:val="ad"/>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6"/>
      <w:numFmt w:val="decimal"/>
      <w:lvlText w:val="%1."/>
      <w:lvlJc w:val="left"/>
      <w:pPr>
        <w:tabs>
          <w:tab w:val="num" w:pos="1982"/>
        </w:tabs>
        <w:ind w:left="1982" w:hanging="705"/>
      </w:pPr>
    </w:lvl>
  </w:abstractNum>
  <w:abstractNum w:abstractNumId="1"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3"/>
    <w:multiLevelType w:val="singleLevel"/>
    <w:tmpl w:val="00000003"/>
    <w:name w:val="WW8Num3"/>
    <w:lvl w:ilvl="0">
      <w:start w:val="10"/>
      <w:numFmt w:val="decimal"/>
      <w:lvlText w:val="%1."/>
      <w:lvlJc w:val="left"/>
      <w:pPr>
        <w:tabs>
          <w:tab w:val="num" w:pos="0"/>
        </w:tabs>
        <w:ind w:left="39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60B13F7"/>
    <w:multiLevelType w:val="multilevel"/>
    <w:tmpl w:val="1F3A4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9" w15:restartNumberingAfterBreak="0">
    <w:nsid w:val="33371327"/>
    <w:multiLevelType w:val="hybridMultilevel"/>
    <w:tmpl w:val="C6203206"/>
    <w:lvl w:ilvl="0" w:tplc="297865C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DB47A8"/>
    <w:multiLevelType w:val="hybridMultilevel"/>
    <w:tmpl w:val="6D3E4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63587A"/>
    <w:multiLevelType w:val="hybridMultilevel"/>
    <w:tmpl w:val="0EE27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0D7B62"/>
    <w:multiLevelType w:val="hybridMultilevel"/>
    <w:tmpl w:val="9CE458D4"/>
    <w:lvl w:ilvl="0" w:tplc="48A2E99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AB7E08"/>
    <w:multiLevelType w:val="multilevel"/>
    <w:tmpl w:val="7F64B28A"/>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CDB09D2"/>
    <w:multiLevelType w:val="hybridMultilevel"/>
    <w:tmpl w:val="C4B042C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666F083E"/>
    <w:multiLevelType w:val="multilevel"/>
    <w:tmpl w:val="FC5A9D1A"/>
    <w:lvl w:ilvl="0">
      <w:start w:val="6"/>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8CB6254"/>
    <w:multiLevelType w:val="hybridMultilevel"/>
    <w:tmpl w:val="E6588002"/>
    <w:lvl w:ilvl="0" w:tplc="645EEA7A">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4354361">
    <w:abstractNumId w:val="0"/>
  </w:num>
  <w:num w:numId="2" w16cid:durableId="883831867">
    <w:abstractNumId w:val="1"/>
  </w:num>
  <w:num w:numId="3" w16cid:durableId="728461615">
    <w:abstractNumId w:val="2"/>
  </w:num>
  <w:num w:numId="4" w16cid:durableId="1111165514">
    <w:abstractNumId w:val="3"/>
  </w:num>
  <w:num w:numId="5" w16cid:durableId="1939873305">
    <w:abstractNumId w:val="4"/>
  </w:num>
  <w:num w:numId="6" w16cid:durableId="626855788">
    <w:abstractNumId w:val="15"/>
  </w:num>
  <w:num w:numId="7" w16cid:durableId="1146976500">
    <w:abstractNumId w:val="10"/>
  </w:num>
  <w:num w:numId="8" w16cid:durableId="1075279601">
    <w:abstractNumId w:val="12"/>
  </w:num>
  <w:num w:numId="9" w16cid:durableId="436798594">
    <w:abstractNumId w:val="14"/>
  </w:num>
  <w:num w:numId="10" w16cid:durableId="498814902">
    <w:abstractNumId w:val="5"/>
  </w:num>
  <w:num w:numId="11" w16cid:durableId="572550182">
    <w:abstractNumId w:val="11"/>
  </w:num>
  <w:num w:numId="12" w16cid:durableId="984629562">
    <w:abstractNumId w:val="13"/>
  </w:num>
  <w:num w:numId="13" w16cid:durableId="1722484189">
    <w:abstractNumId w:val="9"/>
  </w:num>
  <w:num w:numId="14" w16cid:durableId="270936321">
    <w:abstractNumId w:val="16"/>
  </w:num>
  <w:num w:numId="15" w16cid:durableId="1010450131">
    <w:abstractNumId w:val="8"/>
  </w:num>
  <w:num w:numId="16" w16cid:durableId="43338324">
    <w:abstractNumId w:val="7"/>
  </w:num>
  <w:num w:numId="17" w16cid:durableId="1807384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nTlsUzx/2jyXSM9UFCoTdcj5d2lPSqOjodR9S4ba1uainSUvc1C6dCirhbXHMnhq00nIsDWyn1iUCLmXDFrAmg==" w:salt="22pnfk2A4xnvQAJx+ey48A=="/>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4E"/>
    <w:rsid w:val="00006B74"/>
    <w:rsid w:val="000117C7"/>
    <w:rsid w:val="000129E7"/>
    <w:rsid w:val="00030100"/>
    <w:rsid w:val="00031AA6"/>
    <w:rsid w:val="0004191A"/>
    <w:rsid w:val="00047C83"/>
    <w:rsid w:val="00077E11"/>
    <w:rsid w:val="00087AB8"/>
    <w:rsid w:val="000A2E8A"/>
    <w:rsid w:val="000C602A"/>
    <w:rsid w:val="000D37F8"/>
    <w:rsid w:val="000D55E1"/>
    <w:rsid w:val="000D76A5"/>
    <w:rsid w:val="000E080A"/>
    <w:rsid w:val="000E5500"/>
    <w:rsid w:val="000F4AA6"/>
    <w:rsid w:val="00103ABA"/>
    <w:rsid w:val="00104F88"/>
    <w:rsid w:val="00155BB7"/>
    <w:rsid w:val="00156BC6"/>
    <w:rsid w:val="0016200A"/>
    <w:rsid w:val="00185E67"/>
    <w:rsid w:val="001A2B6F"/>
    <w:rsid w:val="001D1CDE"/>
    <w:rsid w:val="001D2096"/>
    <w:rsid w:val="001D2657"/>
    <w:rsid w:val="001D34A8"/>
    <w:rsid w:val="001E00C2"/>
    <w:rsid w:val="00222333"/>
    <w:rsid w:val="002266F5"/>
    <w:rsid w:val="002315B4"/>
    <w:rsid w:val="00231886"/>
    <w:rsid w:val="0023194E"/>
    <w:rsid w:val="002843A9"/>
    <w:rsid w:val="0028702D"/>
    <w:rsid w:val="0028792E"/>
    <w:rsid w:val="002975B7"/>
    <w:rsid w:val="002A7689"/>
    <w:rsid w:val="002B132C"/>
    <w:rsid w:val="002B1A8A"/>
    <w:rsid w:val="002B5C4E"/>
    <w:rsid w:val="002C1357"/>
    <w:rsid w:val="002D18A3"/>
    <w:rsid w:val="002E641F"/>
    <w:rsid w:val="002F45DC"/>
    <w:rsid w:val="002F4A7C"/>
    <w:rsid w:val="00316E29"/>
    <w:rsid w:val="00324835"/>
    <w:rsid w:val="0032485A"/>
    <w:rsid w:val="00334D33"/>
    <w:rsid w:val="00344153"/>
    <w:rsid w:val="0034505C"/>
    <w:rsid w:val="003472E0"/>
    <w:rsid w:val="0034762C"/>
    <w:rsid w:val="00347A66"/>
    <w:rsid w:val="00371B47"/>
    <w:rsid w:val="00395A2B"/>
    <w:rsid w:val="003A22C8"/>
    <w:rsid w:val="003D5476"/>
    <w:rsid w:val="003F2933"/>
    <w:rsid w:val="003F629B"/>
    <w:rsid w:val="00401C78"/>
    <w:rsid w:val="00402F08"/>
    <w:rsid w:val="00405BA3"/>
    <w:rsid w:val="00446B4F"/>
    <w:rsid w:val="004639BB"/>
    <w:rsid w:val="004639FE"/>
    <w:rsid w:val="00464808"/>
    <w:rsid w:val="00464CE5"/>
    <w:rsid w:val="00465596"/>
    <w:rsid w:val="0046681C"/>
    <w:rsid w:val="0047207F"/>
    <w:rsid w:val="004878D5"/>
    <w:rsid w:val="00496D60"/>
    <w:rsid w:val="004B5D80"/>
    <w:rsid w:val="004B7E18"/>
    <w:rsid w:val="004C292F"/>
    <w:rsid w:val="004E2A21"/>
    <w:rsid w:val="004E4659"/>
    <w:rsid w:val="005037BA"/>
    <w:rsid w:val="00504D03"/>
    <w:rsid w:val="00514C8F"/>
    <w:rsid w:val="00570AA1"/>
    <w:rsid w:val="005803CB"/>
    <w:rsid w:val="00594047"/>
    <w:rsid w:val="005952F6"/>
    <w:rsid w:val="005A219E"/>
    <w:rsid w:val="005A6A87"/>
    <w:rsid w:val="005C28A7"/>
    <w:rsid w:val="005D00B9"/>
    <w:rsid w:val="005E6EB9"/>
    <w:rsid w:val="0060136E"/>
    <w:rsid w:val="00615628"/>
    <w:rsid w:val="006209FD"/>
    <w:rsid w:val="00645C25"/>
    <w:rsid w:val="00664A61"/>
    <w:rsid w:val="00673E53"/>
    <w:rsid w:val="00687CB3"/>
    <w:rsid w:val="006C30B1"/>
    <w:rsid w:val="006D0785"/>
    <w:rsid w:val="006E4763"/>
    <w:rsid w:val="006F4CF5"/>
    <w:rsid w:val="007013C9"/>
    <w:rsid w:val="00706411"/>
    <w:rsid w:val="0071230C"/>
    <w:rsid w:val="007168CF"/>
    <w:rsid w:val="007228C3"/>
    <w:rsid w:val="007248BF"/>
    <w:rsid w:val="007300A0"/>
    <w:rsid w:val="00733A8E"/>
    <w:rsid w:val="00756BDB"/>
    <w:rsid w:val="00770E6F"/>
    <w:rsid w:val="00772BEF"/>
    <w:rsid w:val="007768C9"/>
    <w:rsid w:val="00783C38"/>
    <w:rsid w:val="0078501D"/>
    <w:rsid w:val="00786556"/>
    <w:rsid w:val="007874C0"/>
    <w:rsid w:val="0079176A"/>
    <w:rsid w:val="0079376C"/>
    <w:rsid w:val="00796187"/>
    <w:rsid w:val="007A01B4"/>
    <w:rsid w:val="007A3CCF"/>
    <w:rsid w:val="007C286E"/>
    <w:rsid w:val="007C6460"/>
    <w:rsid w:val="007D22F2"/>
    <w:rsid w:val="007D3702"/>
    <w:rsid w:val="007F09DC"/>
    <w:rsid w:val="007F4F73"/>
    <w:rsid w:val="007F5E4A"/>
    <w:rsid w:val="008432B6"/>
    <w:rsid w:val="0085337F"/>
    <w:rsid w:val="00854269"/>
    <w:rsid w:val="00866595"/>
    <w:rsid w:val="008701BF"/>
    <w:rsid w:val="008706B4"/>
    <w:rsid w:val="00870E55"/>
    <w:rsid w:val="008821EC"/>
    <w:rsid w:val="00885F16"/>
    <w:rsid w:val="008A6E55"/>
    <w:rsid w:val="008A74DE"/>
    <w:rsid w:val="008B45D2"/>
    <w:rsid w:val="008B6E73"/>
    <w:rsid w:val="008C7F9C"/>
    <w:rsid w:val="008E435B"/>
    <w:rsid w:val="008F677A"/>
    <w:rsid w:val="00900B54"/>
    <w:rsid w:val="0091264E"/>
    <w:rsid w:val="009176D7"/>
    <w:rsid w:val="0094687B"/>
    <w:rsid w:val="00952736"/>
    <w:rsid w:val="009755A3"/>
    <w:rsid w:val="0098680A"/>
    <w:rsid w:val="00995B95"/>
    <w:rsid w:val="009B53CD"/>
    <w:rsid w:val="009C32D3"/>
    <w:rsid w:val="009D7563"/>
    <w:rsid w:val="009E3FE7"/>
    <w:rsid w:val="009F2F3E"/>
    <w:rsid w:val="00A038FC"/>
    <w:rsid w:val="00A03B5F"/>
    <w:rsid w:val="00A10BEC"/>
    <w:rsid w:val="00A12765"/>
    <w:rsid w:val="00A210CA"/>
    <w:rsid w:val="00A26DE9"/>
    <w:rsid w:val="00A319B3"/>
    <w:rsid w:val="00A33E3C"/>
    <w:rsid w:val="00A43061"/>
    <w:rsid w:val="00A45726"/>
    <w:rsid w:val="00A842BD"/>
    <w:rsid w:val="00A90672"/>
    <w:rsid w:val="00AA36BD"/>
    <w:rsid w:val="00AA445C"/>
    <w:rsid w:val="00AA6473"/>
    <w:rsid w:val="00AB557A"/>
    <w:rsid w:val="00AC4F3C"/>
    <w:rsid w:val="00AD5C63"/>
    <w:rsid w:val="00B15732"/>
    <w:rsid w:val="00B17C01"/>
    <w:rsid w:val="00B22ACE"/>
    <w:rsid w:val="00B4233E"/>
    <w:rsid w:val="00B436B7"/>
    <w:rsid w:val="00B56A93"/>
    <w:rsid w:val="00B61398"/>
    <w:rsid w:val="00B6197A"/>
    <w:rsid w:val="00B85BE5"/>
    <w:rsid w:val="00BA3DCB"/>
    <w:rsid w:val="00BD4D90"/>
    <w:rsid w:val="00C16443"/>
    <w:rsid w:val="00C32D3F"/>
    <w:rsid w:val="00C43D77"/>
    <w:rsid w:val="00C54203"/>
    <w:rsid w:val="00C805D6"/>
    <w:rsid w:val="00C854A8"/>
    <w:rsid w:val="00CC3519"/>
    <w:rsid w:val="00CC5B05"/>
    <w:rsid w:val="00CC6E8C"/>
    <w:rsid w:val="00CE3626"/>
    <w:rsid w:val="00D04AB1"/>
    <w:rsid w:val="00D25FDF"/>
    <w:rsid w:val="00D27D6F"/>
    <w:rsid w:val="00D51F6C"/>
    <w:rsid w:val="00D53243"/>
    <w:rsid w:val="00D553E2"/>
    <w:rsid w:val="00D60160"/>
    <w:rsid w:val="00D75420"/>
    <w:rsid w:val="00D8401D"/>
    <w:rsid w:val="00D8546E"/>
    <w:rsid w:val="00D92E57"/>
    <w:rsid w:val="00D96A95"/>
    <w:rsid w:val="00D97B1C"/>
    <w:rsid w:val="00DA0AF6"/>
    <w:rsid w:val="00DA3096"/>
    <w:rsid w:val="00DA396F"/>
    <w:rsid w:val="00DC0A98"/>
    <w:rsid w:val="00DC7680"/>
    <w:rsid w:val="00DD1545"/>
    <w:rsid w:val="00DE614E"/>
    <w:rsid w:val="00DF10B2"/>
    <w:rsid w:val="00DF7DE9"/>
    <w:rsid w:val="00E00D2A"/>
    <w:rsid w:val="00E05CE7"/>
    <w:rsid w:val="00E158CE"/>
    <w:rsid w:val="00E47E83"/>
    <w:rsid w:val="00E54377"/>
    <w:rsid w:val="00E65117"/>
    <w:rsid w:val="00E703DD"/>
    <w:rsid w:val="00E77741"/>
    <w:rsid w:val="00E86984"/>
    <w:rsid w:val="00EC01BC"/>
    <w:rsid w:val="00EC1585"/>
    <w:rsid w:val="00EC3BCC"/>
    <w:rsid w:val="00ED1D86"/>
    <w:rsid w:val="00ED424F"/>
    <w:rsid w:val="00ED65A7"/>
    <w:rsid w:val="00F00EF2"/>
    <w:rsid w:val="00F01E94"/>
    <w:rsid w:val="00F14662"/>
    <w:rsid w:val="00F16268"/>
    <w:rsid w:val="00F24FAA"/>
    <w:rsid w:val="00F359FB"/>
    <w:rsid w:val="00F43A79"/>
    <w:rsid w:val="00F44D2B"/>
    <w:rsid w:val="00F515B8"/>
    <w:rsid w:val="00F56FDA"/>
    <w:rsid w:val="00F573A5"/>
    <w:rsid w:val="00F613BC"/>
    <w:rsid w:val="00F725E7"/>
    <w:rsid w:val="00F7665E"/>
    <w:rsid w:val="00F85A5B"/>
    <w:rsid w:val="00F86ED6"/>
    <w:rsid w:val="00F9735E"/>
    <w:rsid w:val="00FA4294"/>
    <w:rsid w:val="00FE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4AA9"/>
  <w15:chartTrackingRefBased/>
  <w15:docId w15:val="{1DB4B5CE-23E2-42FE-9FBE-53403365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D03"/>
    <w:pPr>
      <w:widowControl w:val="0"/>
      <w:suppressAutoHyphens/>
      <w:autoSpaceDE w:val="0"/>
    </w:pPr>
    <w:rPr>
      <w:lang w:eastAsia="ar-SA"/>
    </w:rPr>
  </w:style>
  <w:style w:type="paragraph" w:styleId="1">
    <w:name w:val="heading 1"/>
    <w:basedOn w:val="a"/>
    <w:next w:val="a"/>
    <w:link w:val="10"/>
    <w:uiPriority w:val="99"/>
    <w:qFormat/>
    <w:rsid w:val="003472E0"/>
    <w:pPr>
      <w:keepNext/>
      <w:widowControl/>
      <w:suppressAutoHyphens w:val="0"/>
      <w:autoSpaceDE/>
      <w:outlineLvl w:val="0"/>
    </w:pPr>
    <w:rPr>
      <w:kern w:val="32"/>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11">
    <w:name w:val="Основной шрифт абзаца1"/>
  </w:style>
  <w:style w:type="character" w:customStyle="1" w:styleId="a3">
    <w:name w:val="Обычный + по ширине Знак Знак"/>
    <w:rPr>
      <w:sz w:val="24"/>
      <w:szCs w:val="24"/>
      <w:lang w:val="ru-RU" w:eastAsia="ar-SA" w:bidi="ar-SA"/>
    </w:rPr>
  </w:style>
  <w:style w:type="character" w:customStyle="1" w:styleId="12">
    <w:name w:val="Знак примечания1"/>
    <w:rPr>
      <w:sz w:val="16"/>
      <w:szCs w:val="16"/>
    </w:rPr>
  </w:style>
  <w:style w:type="character" w:styleId="a4">
    <w:name w:val="page number"/>
    <w:basedOn w:val="11"/>
  </w:style>
  <w:style w:type="character" w:styleId="a5">
    <w:name w:val="Hyperlink"/>
    <w:rPr>
      <w:color w:val="0000FF"/>
      <w:u w:val="single"/>
    </w:rPr>
  </w:style>
  <w:style w:type="paragraph" w:customStyle="1" w:styleId="13">
    <w:name w:val="Заголовок1"/>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a8">
    <w:name w:val="Название"/>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15">
    <w:name w:val="Схема документа1"/>
    <w:basedOn w:val="a"/>
    <w:pPr>
      <w:shd w:val="clear" w:color="auto" w:fill="000080"/>
    </w:pPr>
    <w:rPr>
      <w:rFonts w:ascii="Tahoma" w:hAnsi="Tahoma" w:cs="Tahoma"/>
    </w:rPr>
  </w:style>
  <w:style w:type="paragraph" w:customStyle="1" w:styleId="a9">
    <w:name w:val="Обычный + по ширине Знак"/>
    <w:basedOn w:val="a"/>
    <w:pPr>
      <w:tabs>
        <w:tab w:val="left" w:pos="360"/>
      </w:tabs>
      <w:autoSpaceDE/>
      <w:spacing w:line="300" w:lineRule="auto"/>
      <w:ind w:firstLine="720"/>
      <w:jc w:val="both"/>
    </w:pPr>
    <w:rPr>
      <w:sz w:val="24"/>
      <w:szCs w:val="24"/>
    </w:rPr>
  </w:style>
  <w:style w:type="paragraph" w:customStyle="1" w:styleId="16">
    <w:name w:val="Текст примечания1"/>
    <w:basedOn w:val="a"/>
  </w:style>
  <w:style w:type="paragraph" w:styleId="aa">
    <w:name w:val="annotation subject"/>
    <w:basedOn w:val="16"/>
    <w:next w:val="16"/>
    <w:rPr>
      <w:b/>
      <w:bCs/>
    </w:rPr>
  </w:style>
  <w:style w:type="paragraph" w:styleId="ab">
    <w:name w:val="Balloon Text"/>
    <w:basedOn w:val="a"/>
    <w:rPr>
      <w:rFonts w:ascii="Tahoma" w:hAnsi="Tahoma" w:cs="Tahoma"/>
      <w:sz w:val="16"/>
      <w:szCs w:val="16"/>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c">
    <w:name w:val="footer"/>
    <w:basedOn w:val="a"/>
    <w:pPr>
      <w:tabs>
        <w:tab w:val="center" w:pos="4677"/>
        <w:tab w:val="right" w:pos="9355"/>
      </w:tabs>
    </w:pPr>
  </w:style>
  <w:style w:type="paragraph" w:styleId="ad">
    <w:name w:val="head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table" w:styleId="af1">
    <w:name w:val="Table Grid"/>
    <w:basedOn w:val="a1"/>
    <w:uiPriority w:val="59"/>
    <w:rsid w:val="002B5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1,UL,Абзац маркированнный,Абзац списка основной,ПАРАГРАФ"/>
    <w:basedOn w:val="a"/>
    <w:link w:val="af3"/>
    <w:uiPriority w:val="1"/>
    <w:qFormat/>
    <w:rsid w:val="00A26DE9"/>
    <w:pPr>
      <w:widowControl/>
      <w:suppressAutoHyphens w:val="0"/>
      <w:autoSpaceDE/>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1 Знак,UL Знак,Абзац маркированнный Знак,Абзац списка основной Знак,ПАРАГРАФ Знак"/>
    <w:link w:val="af2"/>
    <w:uiPriority w:val="34"/>
    <w:locked/>
    <w:rsid w:val="00A26DE9"/>
    <w:rPr>
      <w:rFonts w:ascii="Calibri" w:eastAsia="Calibri" w:hAnsi="Calibri"/>
      <w:sz w:val="22"/>
      <w:szCs w:val="22"/>
      <w:lang w:eastAsia="en-US"/>
    </w:rPr>
  </w:style>
  <w:style w:type="paragraph" w:customStyle="1" w:styleId="Standard">
    <w:name w:val="Standard"/>
    <w:rsid w:val="00B85BE5"/>
    <w:pPr>
      <w:suppressAutoHyphens/>
      <w:autoSpaceDN w:val="0"/>
      <w:textAlignment w:val="baseline"/>
    </w:pPr>
    <w:rPr>
      <w:kern w:val="3"/>
      <w:sz w:val="24"/>
      <w:szCs w:val="24"/>
    </w:rPr>
  </w:style>
  <w:style w:type="paragraph" w:styleId="af4">
    <w:name w:val="No Spacing"/>
    <w:link w:val="af5"/>
    <w:uiPriority w:val="1"/>
    <w:qFormat/>
    <w:rsid w:val="00B85BE5"/>
    <w:pPr>
      <w:widowControl w:val="0"/>
      <w:suppressAutoHyphens/>
      <w:autoSpaceDN w:val="0"/>
      <w:textAlignment w:val="baseline"/>
    </w:pPr>
    <w:rPr>
      <w:rFonts w:ascii="Calibri" w:eastAsia="SimSun" w:hAnsi="Calibri" w:cs="F"/>
      <w:kern w:val="3"/>
      <w:sz w:val="22"/>
      <w:szCs w:val="22"/>
      <w:lang w:eastAsia="en-US"/>
    </w:rPr>
  </w:style>
  <w:style w:type="paragraph" w:styleId="2">
    <w:name w:val="Body Text 2"/>
    <w:basedOn w:val="a"/>
    <w:link w:val="20"/>
    <w:uiPriority w:val="99"/>
    <w:semiHidden/>
    <w:unhideWhenUsed/>
    <w:rsid w:val="00B85BE5"/>
    <w:pPr>
      <w:spacing w:after="120" w:line="480" w:lineRule="auto"/>
    </w:pPr>
  </w:style>
  <w:style w:type="character" w:customStyle="1" w:styleId="20">
    <w:name w:val="Основной текст 2 Знак"/>
    <w:link w:val="2"/>
    <w:uiPriority w:val="99"/>
    <w:semiHidden/>
    <w:rsid w:val="00B85BE5"/>
    <w:rPr>
      <w:lang w:eastAsia="ar-SA"/>
    </w:rPr>
  </w:style>
  <w:style w:type="character" w:customStyle="1" w:styleId="af5">
    <w:name w:val="Без интервала Знак"/>
    <w:link w:val="af4"/>
    <w:uiPriority w:val="1"/>
    <w:rsid w:val="00DF7DE9"/>
    <w:rPr>
      <w:rFonts w:ascii="Calibri" w:eastAsia="SimSun" w:hAnsi="Calibri" w:cs="F"/>
      <w:kern w:val="3"/>
      <w:sz w:val="22"/>
      <w:szCs w:val="22"/>
      <w:lang w:eastAsia="en-US"/>
    </w:rPr>
  </w:style>
  <w:style w:type="character" w:customStyle="1" w:styleId="10">
    <w:name w:val="Заголовок 1 Знак"/>
    <w:link w:val="1"/>
    <w:uiPriority w:val="99"/>
    <w:rsid w:val="003472E0"/>
    <w:rPr>
      <w:kern w:val="32"/>
      <w:sz w:val="32"/>
      <w:lang w:val="x-none" w:eastAsia="x-none"/>
    </w:rPr>
  </w:style>
  <w:style w:type="paragraph" w:customStyle="1" w:styleId="17">
    <w:name w:val="Обычный1"/>
    <w:rsid w:val="009C32D3"/>
    <w:pPr>
      <w:spacing w:line="276" w:lineRule="auto"/>
    </w:pPr>
    <w:rPr>
      <w:rFonts w:ascii="Arial" w:eastAsia="Arial" w:hAnsi="Arial" w:cs="Arial"/>
      <w:sz w:val="22"/>
      <w:szCs w:val="22"/>
    </w:rPr>
  </w:style>
  <w:style w:type="character" w:customStyle="1" w:styleId="normaltextrun">
    <w:name w:val="normaltextrun"/>
    <w:rsid w:val="009C32D3"/>
  </w:style>
  <w:style w:type="character" w:customStyle="1" w:styleId="eop">
    <w:name w:val="eop"/>
    <w:rsid w:val="009C32D3"/>
  </w:style>
  <w:style w:type="character" w:styleId="af6">
    <w:name w:val="annotation reference"/>
    <w:uiPriority w:val="99"/>
    <w:semiHidden/>
    <w:unhideWhenUsed/>
    <w:rsid w:val="001D1CDE"/>
    <w:rPr>
      <w:sz w:val="16"/>
      <w:szCs w:val="16"/>
    </w:rPr>
  </w:style>
  <w:style w:type="paragraph" w:styleId="af7">
    <w:name w:val="annotation text"/>
    <w:basedOn w:val="a"/>
    <w:link w:val="af8"/>
    <w:uiPriority w:val="99"/>
    <w:semiHidden/>
    <w:unhideWhenUsed/>
    <w:rsid w:val="001D1CDE"/>
  </w:style>
  <w:style w:type="character" w:customStyle="1" w:styleId="af8">
    <w:name w:val="Текст примечания Знак"/>
    <w:link w:val="af7"/>
    <w:uiPriority w:val="99"/>
    <w:semiHidden/>
    <w:rsid w:val="001D1CDE"/>
    <w:rPr>
      <w:lang w:eastAsia="ar-SA"/>
    </w:rPr>
  </w:style>
  <w:style w:type="paragraph" w:customStyle="1" w:styleId="Preformat">
    <w:name w:val="Preformat"/>
    <w:rsid w:val="00E65117"/>
    <w:pPr>
      <w:autoSpaceDE w:val="0"/>
      <w:autoSpaceDN w:val="0"/>
      <w:adjustRightInd w:val="0"/>
    </w:pPr>
    <w:rPr>
      <w:rFonts w:ascii="Courier New" w:hAnsi="Courier New" w:cs="Courier New"/>
    </w:rPr>
  </w:style>
  <w:style w:type="character" w:styleId="af9">
    <w:name w:val="Placeholder Text"/>
    <w:basedOn w:val="a0"/>
    <w:uiPriority w:val="99"/>
    <w:semiHidden/>
    <w:rsid w:val="00645C25"/>
    <w:rPr>
      <w:color w:val="808080"/>
    </w:rPr>
  </w:style>
  <w:style w:type="table" w:customStyle="1" w:styleId="TableNormal">
    <w:name w:val="Table Normal"/>
    <w:uiPriority w:val="2"/>
    <w:semiHidden/>
    <w:unhideWhenUsed/>
    <w:qFormat/>
    <w:rsid w:val="00D92E5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687B"/>
    <w:pPr>
      <w:suppressAutoHyphens w:val="0"/>
      <w:autoSpaceDN w:val="0"/>
    </w:pPr>
    <w:rPr>
      <w:sz w:val="22"/>
      <w:szCs w:val="22"/>
      <w:lang w:eastAsia="en-US"/>
    </w:rPr>
  </w:style>
  <w:style w:type="paragraph" w:customStyle="1" w:styleId="Normal1">
    <w:name w:val="Normal1"/>
    <w:rsid w:val="0094687B"/>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8337">
      <w:bodyDiv w:val="1"/>
      <w:marLeft w:val="0"/>
      <w:marRight w:val="0"/>
      <w:marTop w:val="0"/>
      <w:marBottom w:val="0"/>
      <w:divBdr>
        <w:top w:val="none" w:sz="0" w:space="0" w:color="auto"/>
        <w:left w:val="none" w:sz="0" w:space="0" w:color="auto"/>
        <w:bottom w:val="none" w:sz="0" w:space="0" w:color="auto"/>
        <w:right w:val="none" w:sz="0" w:space="0" w:color="auto"/>
      </w:divBdr>
    </w:div>
    <w:div w:id="79328262">
      <w:bodyDiv w:val="1"/>
      <w:marLeft w:val="0"/>
      <w:marRight w:val="0"/>
      <w:marTop w:val="0"/>
      <w:marBottom w:val="0"/>
      <w:divBdr>
        <w:top w:val="none" w:sz="0" w:space="0" w:color="auto"/>
        <w:left w:val="none" w:sz="0" w:space="0" w:color="auto"/>
        <w:bottom w:val="none" w:sz="0" w:space="0" w:color="auto"/>
        <w:right w:val="none" w:sz="0" w:space="0" w:color="auto"/>
      </w:divBdr>
    </w:div>
    <w:div w:id="124279626">
      <w:bodyDiv w:val="1"/>
      <w:marLeft w:val="0"/>
      <w:marRight w:val="0"/>
      <w:marTop w:val="0"/>
      <w:marBottom w:val="0"/>
      <w:divBdr>
        <w:top w:val="none" w:sz="0" w:space="0" w:color="auto"/>
        <w:left w:val="none" w:sz="0" w:space="0" w:color="auto"/>
        <w:bottom w:val="none" w:sz="0" w:space="0" w:color="auto"/>
        <w:right w:val="none" w:sz="0" w:space="0" w:color="auto"/>
      </w:divBdr>
    </w:div>
    <w:div w:id="143393945">
      <w:bodyDiv w:val="1"/>
      <w:marLeft w:val="0"/>
      <w:marRight w:val="0"/>
      <w:marTop w:val="0"/>
      <w:marBottom w:val="0"/>
      <w:divBdr>
        <w:top w:val="none" w:sz="0" w:space="0" w:color="auto"/>
        <w:left w:val="none" w:sz="0" w:space="0" w:color="auto"/>
        <w:bottom w:val="none" w:sz="0" w:space="0" w:color="auto"/>
        <w:right w:val="none" w:sz="0" w:space="0" w:color="auto"/>
      </w:divBdr>
    </w:div>
    <w:div w:id="198902547">
      <w:bodyDiv w:val="1"/>
      <w:marLeft w:val="0"/>
      <w:marRight w:val="0"/>
      <w:marTop w:val="0"/>
      <w:marBottom w:val="0"/>
      <w:divBdr>
        <w:top w:val="none" w:sz="0" w:space="0" w:color="auto"/>
        <w:left w:val="none" w:sz="0" w:space="0" w:color="auto"/>
        <w:bottom w:val="none" w:sz="0" w:space="0" w:color="auto"/>
        <w:right w:val="none" w:sz="0" w:space="0" w:color="auto"/>
      </w:divBdr>
    </w:div>
    <w:div w:id="209152781">
      <w:bodyDiv w:val="1"/>
      <w:marLeft w:val="0"/>
      <w:marRight w:val="0"/>
      <w:marTop w:val="0"/>
      <w:marBottom w:val="0"/>
      <w:divBdr>
        <w:top w:val="none" w:sz="0" w:space="0" w:color="auto"/>
        <w:left w:val="none" w:sz="0" w:space="0" w:color="auto"/>
        <w:bottom w:val="none" w:sz="0" w:space="0" w:color="auto"/>
        <w:right w:val="none" w:sz="0" w:space="0" w:color="auto"/>
      </w:divBdr>
    </w:div>
    <w:div w:id="241064980">
      <w:bodyDiv w:val="1"/>
      <w:marLeft w:val="0"/>
      <w:marRight w:val="0"/>
      <w:marTop w:val="0"/>
      <w:marBottom w:val="0"/>
      <w:divBdr>
        <w:top w:val="none" w:sz="0" w:space="0" w:color="auto"/>
        <w:left w:val="none" w:sz="0" w:space="0" w:color="auto"/>
        <w:bottom w:val="none" w:sz="0" w:space="0" w:color="auto"/>
        <w:right w:val="none" w:sz="0" w:space="0" w:color="auto"/>
      </w:divBdr>
    </w:div>
    <w:div w:id="318850484">
      <w:bodyDiv w:val="1"/>
      <w:marLeft w:val="0"/>
      <w:marRight w:val="0"/>
      <w:marTop w:val="0"/>
      <w:marBottom w:val="0"/>
      <w:divBdr>
        <w:top w:val="none" w:sz="0" w:space="0" w:color="auto"/>
        <w:left w:val="none" w:sz="0" w:space="0" w:color="auto"/>
        <w:bottom w:val="none" w:sz="0" w:space="0" w:color="auto"/>
        <w:right w:val="none" w:sz="0" w:space="0" w:color="auto"/>
      </w:divBdr>
    </w:div>
    <w:div w:id="340740143">
      <w:bodyDiv w:val="1"/>
      <w:marLeft w:val="0"/>
      <w:marRight w:val="0"/>
      <w:marTop w:val="0"/>
      <w:marBottom w:val="0"/>
      <w:divBdr>
        <w:top w:val="none" w:sz="0" w:space="0" w:color="auto"/>
        <w:left w:val="none" w:sz="0" w:space="0" w:color="auto"/>
        <w:bottom w:val="none" w:sz="0" w:space="0" w:color="auto"/>
        <w:right w:val="none" w:sz="0" w:space="0" w:color="auto"/>
      </w:divBdr>
    </w:div>
    <w:div w:id="369302300">
      <w:bodyDiv w:val="1"/>
      <w:marLeft w:val="0"/>
      <w:marRight w:val="0"/>
      <w:marTop w:val="0"/>
      <w:marBottom w:val="0"/>
      <w:divBdr>
        <w:top w:val="none" w:sz="0" w:space="0" w:color="auto"/>
        <w:left w:val="none" w:sz="0" w:space="0" w:color="auto"/>
        <w:bottom w:val="none" w:sz="0" w:space="0" w:color="auto"/>
        <w:right w:val="none" w:sz="0" w:space="0" w:color="auto"/>
      </w:divBdr>
    </w:div>
    <w:div w:id="375937996">
      <w:bodyDiv w:val="1"/>
      <w:marLeft w:val="0"/>
      <w:marRight w:val="0"/>
      <w:marTop w:val="0"/>
      <w:marBottom w:val="0"/>
      <w:divBdr>
        <w:top w:val="none" w:sz="0" w:space="0" w:color="auto"/>
        <w:left w:val="none" w:sz="0" w:space="0" w:color="auto"/>
        <w:bottom w:val="none" w:sz="0" w:space="0" w:color="auto"/>
        <w:right w:val="none" w:sz="0" w:space="0" w:color="auto"/>
      </w:divBdr>
    </w:div>
    <w:div w:id="453715279">
      <w:bodyDiv w:val="1"/>
      <w:marLeft w:val="0"/>
      <w:marRight w:val="0"/>
      <w:marTop w:val="0"/>
      <w:marBottom w:val="0"/>
      <w:divBdr>
        <w:top w:val="none" w:sz="0" w:space="0" w:color="auto"/>
        <w:left w:val="none" w:sz="0" w:space="0" w:color="auto"/>
        <w:bottom w:val="none" w:sz="0" w:space="0" w:color="auto"/>
        <w:right w:val="none" w:sz="0" w:space="0" w:color="auto"/>
      </w:divBdr>
    </w:div>
    <w:div w:id="517815808">
      <w:bodyDiv w:val="1"/>
      <w:marLeft w:val="0"/>
      <w:marRight w:val="0"/>
      <w:marTop w:val="0"/>
      <w:marBottom w:val="0"/>
      <w:divBdr>
        <w:top w:val="none" w:sz="0" w:space="0" w:color="auto"/>
        <w:left w:val="none" w:sz="0" w:space="0" w:color="auto"/>
        <w:bottom w:val="none" w:sz="0" w:space="0" w:color="auto"/>
        <w:right w:val="none" w:sz="0" w:space="0" w:color="auto"/>
      </w:divBdr>
    </w:div>
    <w:div w:id="680013120">
      <w:bodyDiv w:val="1"/>
      <w:marLeft w:val="0"/>
      <w:marRight w:val="0"/>
      <w:marTop w:val="0"/>
      <w:marBottom w:val="0"/>
      <w:divBdr>
        <w:top w:val="none" w:sz="0" w:space="0" w:color="auto"/>
        <w:left w:val="none" w:sz="0" w:space="0" w:color="auto"/>
        <w:bottom w:val="none" w:sz="0" w:space="0" w:color="auto"/>
        <w:right w:val="none" w:sz="0" w:space="0" w:color="auto"/>
      </w:divBdr>
    </w:div>
    <w:div w:id="774397591">
      <w:bodyDiv w:val="1"/>
      <w:marLeft w:val="0"/>
      <w:marRight w:val="0"/>
      <w:marTop w:val="0"/>
      <w:marBottom w:val="0"/>
      <w:divBdr>
        <w:top w:val="none" w:sz="0" w:space="0" w:color="auto"/>
        <w:left w:val="none" w:sz="0" w:space="0" w:color="auto"/>
        <w:bottom w:val="none" w:sz="0" w:space="0" w:color="auto"/>
        <w:right w:val="none" w:sz="0" w:space="0" w:color="auto"/>
      </w:divBdr>
    </w:div>
    <w:div w:id="780875124">
      <w:bodyDiv w:val="1"/>
      <w:marLeft w:val="0"/>
      <w:marRight w:val="0"/>
      <w:marTop w:val="0"/>
      <w:marBottom w:val="0"/>
      <w:divBdr>
        <w:top w:val="none" w:sz="0" w:space="0" w:color="auto"/>
        <w:left w:val="none" w:sz="0" w:space="0" w:color="auto"/>
        <w:bottom w:val="none" w:sz="0" w:space="0" w:color="auto"/>
        <w:right w:val="none" w:sz="0" w:space="0" w:color="auto"/>
      </w:divBdr>
    </w:div>
    <w:div w:id="853618040">
      <w:bodyDiv w:val="1"/>
      <w:marLeft w:val="0"/>
      <w:marRight w:val="0"/>
      <w:marTop w:val="0"/>
      <w:marBottom w:val="0"/>
      <w:divBdr>
        <w:top w:val="none" w:sz="0" w:space="0" w:color="auto"/>
        <w:left w:val="none" w:sz="0" w:space="0" w:color="auto"/>
        <w:bottom w:val="none" w:sz="0" w:space="0" w:color="auto"/>
        <w:right w:val="none" w:sz="0" w:space="0" w:color="auto"/>
      </w:divBdr>
    </w:div>
    <w:div w:id="1083530370">
      <w:bodyDiv w:val="1"/>
      <w:marLeft w:val="0"/>
      <w:marRight w:val="0"/>
      <w:marTop w:val="0"/>
      <w:marBottom w:val="0"/>
      <w:divBdr>
        <w:top w:val="none" w:sz="0" w:space="0" w:color="auto"/>
        <w:left w:val="none" w:sz="0" w:space="0" w:color="auto"/>
        <w:bottom w:val="none" w:sz="0" w:space="0" w:color="auto"/>
        <w:right w:val="none" w:sz="0" w:space="0" w:color="auto"/>
      </w:divBdr>
    </w:div>
    <w:div w:id="1084260122">
      <w:bodyDiv w:val="1"/>
      <w:marLeft w:val="0"/>
      <w:marRight w:val="0"/>
      <w:marTop w:val="0"/>
      <w:marBottom w:val="0"/>
      <w:divBdr>
        <w:top w:val="none" w:sz="0" w:space="0" w:color="auto"/>
        <w:left w:val="none" w:sz="0" w:space="0" w:color="auto"/>
        <w:bottom w:val="none" w:sz="0" w:space="0" w:color="auto"/>
        <w:right w:val="none" w:sz="0" w:space="0" w:color="auto"/>
      </w:divBdr>
    </w:div>
    <w:div w:id="1095982198">
      <w:bodyDiv w:val="1"/>
      <w:marLeft w:val="0"/>
      <w:marRight w:val="0"/>
      <w:marTop w:val="0"/>
      <w:marBottom w:val="0"/>
      <w:divBdr>
        <w:top w:val="none" w:sz="0" w:space="0" w:color="auto"/>
        <w:left w:val="none" w:sz="0" w:space="0" w:color="auto"/>
        <w:bottom w:val="none" w:sz="0" w:space="0" w:color="auto"/>
        <w:right w:val="none" w:sz="0" w:space="0" w:color="auto"/>
      </w:divBdr>
    </w:div>
    <w:div w:id="1105615774">
      <w:bodyDiv w:val="1"/>
      <w:marLeft w:val="0"/>
      <w:marRight w:val="0"/>
      <w:marTop w:val="0"/>
      <w:marBottom w:val="0"/>
      <w:divBdr>
        <w:top w:val="none" w:sz="0" w:space="0" w:color="auto"/>
        <w:left w:val="none" w:sz="0" w:space="0" w:color="auto"/>
        <w:bottom w:val="none" w:sz="0" w:space="0" w:color="auto"/>
        <w:right w:val="none" w:sz="0" w:space="0" w:color="auto"/>
      </w:divBdr>
    </w:div>
    <w:div w:id="1110274563">
      <w:bodyDiv w:val="1"/>
      <w:marLeft w:val="0"/>
      <w:marRight w:val="0"/>
      <w:marTop w:val="0"/>
      <w:marBottom w:val="0"/>
      <w:divBdr>
        <w:top w:val="none" w:sz="0" w:space="0" w:color="auto"/>
        <w:left w:val="none" w:sz="0" w:space="0" w:color="auto"/>
        <w:bottom w:val="none" w:sz="0" w:space="0" w:color="auto"/>
        <w:right w:val="none" w:sz="0" w:space="0" w:color="auto"/>
      </w:divBdr>
    </w:div>
    <w:div w:id="1135953828">
      <w:bodyDiv w:val="1"/>
      <w:marLeft w:val="0"/>
      <w:marRight w:val="0"/>
      <w:marTop w:val="0"/>
      <w:marBottom w:val="0"/>
      <w:divBdr>
        <w:top w:val="none" w:sz="0" w:space="0" w:color="auto"/>
        <w:left w:val="none" w:sz="0" w:space="0" w:color="auto"/>
        <w:bottom w:val="none" w:sz="0" w:space="0" w:color="auto"/>
        <w:right w:val="none" w:sz="0" w:space="0" w:color="auto"/>
      </w:divBdr>
    </w:div>
    <w:div w:id="1137382582">
      <w:bodyDiv w:val="1"/>
      <w:marLeft w:val="0"/>
      <w:marRight w:val="0"/>
      <w:marTop w:val="0"/>
      <w:marBottom w:val="0"/>
      <w:divBdr>
        <w:top w:val="none" w:sz="0" w:space="0" w:color="auto"/>
        <w:left w:val="none" w:sz="0" w:space="0" w:color="auto"/>
        <w:bottom w:val="none" w:sz="0" w:space="0" w:color="auto"/>
        <w:right w:val="none" w:sz="0" w:space="0" w:color="auto"/>
      </w:divBdr>
    </w:div>
    <w:div w:id="1148132162">
      <w:bodyDiv w:val="1"/>
      <w:marLeft w:val="0"/>
      <w:marRight w:val="0"/>
      <w:marTop w:val="0"/>
      <w:marBottom w:val="0"/>
      <w:divBdr>
        <w:top w:val="none" w:sz="0" w:space="0" w:color="auto"/>
        <w:left w:val="none" w:sz="0" w:space="0" w:color="auto"/>
        <w:bottom w:val="none" w:sz="0" w:space="0" w:color="auto"/>
        <w:right w:val="none" w:sz="0" w:space="0" w:color="auto"/>
      </w:divBdr>
    </w:div>
    <w:div w:id="1158158492">
      <w:bodyDiv w:val="1"/>
      <w:marLeft w:val="0"/>
      <w:marRight w:val="0"/>
      <w:marTop w:val="0"/>
      <w:marBottom w:val="0"/>
      <w:divBdr>
        <w:top w:val="none" w:sz="0" w:space="0" w:color="auto"/>
        <w:left w:val="none" w:sz="0" w:space="0" w:color="auto"/>
        <w:bottom w:val="none" w:sz="0" w:space="0" w:color="auto"/>
        <w:right w:val="none" w:sz="0" w:space="0" w:color="auto"/>
      </w:divBdr>
    </w:div>
    <w:div w:id="1258100800">
      <w:bodyDiv w:val="1"/>
      <w:marLeft w:val="0"/>
      <w:marRight w:val="0"/>
      <w:marTop w:val="0"/>
      <w:marBottom w:val="0"/>
      <w:divBdr>
        <w:top w:val="none" w:sz="0" w:space="0" w:color="auto"/>
        <w:left w:val="none" w:sz="0" w:space="0" w:color="auto"/>
        <w:bottom w:val="none" w:sz="0" w:space="0" w:color="auto"/>
        <w:right w:val="none" w:sz="0" w:space="0" w:color="auto"/>
      </w:divBdr>
    </w:div>
    <w:div w:id="1268466508">
      <w:bodyDiv w:val="1"/>
      <w:marLeft w:val="0"/>
      <w:marRight w:val="0"/>
      <w:marTop w:val="0"/>
      <w:marBottom w:val="0"/>
      <w:divBdr>
        <w:top w:val="none" w:sz="0" w:space="0" w:color="auto"/>
        <w:left w:val="none" w:sz="0" w:space="0" w:color="auto"/>
        <w:bottom w:val="none" w:sz="0" w:space="0" w:color="auto"/>
        <w:right w:val="none" w:sz="0" w:space="0" w:color="auto"/>
      </w:divBdr>
    </w:div>
    <w:div w:id="1321734626">
      <w:bodyDiv w:val="1"/>
      <w:marLeft w:val="0"/>
      <w:marRight w:val="0"/>
      <w:marTop w:val="0"/>
      <w:marBottom w:val="0"/>
      <w:divBdr>
        <w:top w:val="none" w:sz="0" w:space="0" w:color="auto"/>
        <w:left w:val="none" w:sz="0" w:space="0" w:color="auto"/>
        <w:bottom w:val="none" w:sz="0" w:space="0" w:color="auto"/>
        <w:right w:val="none" w:sz="0" w:space="0" w:color="auto"/>
      </w:divBdr>
    </w:div>
    <w:div w:id="1436904160">
      <w:bodyDiv w:val="1"/>
      <w:marLeft w:val="0"/>
      <w:marRight w:val="0"/>
      <w:marTop w:val="0"/>
      <w:marBottom w:val="0"/>
      <w:divBdr>
        <w:top w:val="none" w:sz="0" w:space="0" w:color="auto"/>
        <w:left w:val="none" w:sz="0" w:space="0" w:color="auto"/>
        <w:bottom w:val="none" w:sz="0" w:space="0" w:color="auto"/>
        <w:right w:val="none" w:sz="0" w:space="0" w:color="auto"/>
      </w:divBdr>
    </w:div>
    <w:div w:id="1464156741">
      <w:bodyDiv w:val="1"/>
      <w:marLeft w:val="0"/>
      <w:marRight w:val="0"/>
      <w:marTop w:val="0"/>
      <w:marBottom w:val="0"/>
      <w:divBdr>
        <w:top w:val="none" w:sz="0" w:space="0" w:color="auto"/>
        <w:left w:val="none" w:sz="0" w:space="0" w:color="auto"/>
        <w:bottom w:val="none" w:sz="0" w:space="0" w:color="auto"/>
        <w:right w:val="none" w:sz="0" w:space="0" w:color="auto"/>
      </w:divBdr>
    </w:div>
    <w:div w:id="1466049496">
      <w:bodyDiv w:val="1"/>
      <w:marLeft w:val="0"/>
      <w:marRight w:val="0"/>
      <w:marTop w:val="0"/>
      <w:marBottom w:val="0"/>
      <w:divBdr>
        <w:top w:val="none" w:sz="0" w:space="0" w:color="auto"/>
        <w:left w:val="none" w:sz="0" w:space="0" w:color="auto"/>
        <w:bottom w:val="none" w:sz="0" w:space="0" w:color="auto"/>
        <w:right w:val="none" w:sz="0" w:space="0" w:color="auto"/>
      </w:divBdr>
    </w:div>
    <w:div w:id="1476020460">
      <w:bodyDiv w:val="1"/>
      <w:marLeft w:val="0"/>
      <w:marRight w:val="0"/>
      <w:marTop w:val="0"/>
      <w:marBottom w:val="0"/>
      <w:divBdr>
        <w:top w:val="none" w:sz="0" w:space="0" w:color="auto"/>
        <w:left w:val="none" w:sz="0" w:space="0" w:color="auto"/>
        <w:bottom w:val="none" w:sz="0" w:space="0" w:color="auto"/>
        <w:right w:val="none" w:sz="0" w:space="0" w:color="auto"/>
      </w:divBdr>
    </w:div>
    <w:div w:id="1661537178">
      <w:bodyDiv w:val="1"/>
      <w:marLeft w:val="0"/>
      <w:marRight w:val="0"/>
      <w:marTop w:val="0"/>
      <w:marBottom w:val="0"/>
      <w:divBdr>
        <w:top w:val="none" w:sz="0" w:space="0" w:color="auto"/>
        <w:left w:val="none" w:sz="0" w:space="0" w:color="auto"/>
        <w:bottom w:val="none" w:sz="0" w:space="0" w:color="auto"/>
        <w:right w:val="none" w:sz="0" w:space="0" w:color="auto"/>
      </w:divBdr>
    </w:div>
    <w:div w:id="1755741805">
      <w:bodyDiv w:val="1"/>
      <w:marLeft w:val="0"/>
      <w:marRight w:val="0"/>
      <w:marTop w:val="0"/>
      <w:marBottom w:val="0"/>
      <w:divBdr>
        <w:top w:val="none" w:sz="0" w:space="0" w:color="auto"/>
        <w:left w:val="none" w:sz="0" w:space="0" w:color="auto"/>
        <w:bottom w:val="none" w:sz="0" w:space="0" w:color="auto"/>
        <w:right w:val="none" w:sz="0" w:space="0" w:color="auto"/>
      </w:divBdr>
    </w:div>
    <w:div w:id="1769619783">
      <w:bodyDiv w:val="1"/>
      <w:marLeft w:val="0"/>
      <w:marRight w:val="0"/>
      <w:marTop w:val="0"/>
      <w:marBottom w:val="0"/>
      <w:divBdr>
        <w:top w:val="none" w:sz="0" w:space="0" w:color="auto"/>
        <w:left w:val="none" w:sz="0" w:space="0" w:color="auto"/>
        <w:bottom w:val="none" w:sz="0" w:space="0" w:color="auto"/>
        <w:right w:val="none" w:sz="0" w:space="0" w:color="auto"/>
      </w:divBdr>
    </w:div>
    <w:div w:id="1794012830">
      <w:bodyDiv w:val="1"/>
      <w:marLeft w:val="0"/>
      <w:marRight w:val="0"/>
      <w:marTop w:val="0"/>
      <w:marBottom w:val="0"/>
      <w:divBdr>
        <w:top w:val="none" w:sz="0" w:space="0" w:color="auto"/>
        <w:left w:val="none" w:sz="0" w:space="0" w:color="auto"/>
        <w:bottom w:val="none" w:sz="0" w:space="0" w:color="auto"/>
        <w:right w:val="none" w:sz="0" w:space="0" w:color="auto"/>
      </w:divBdr>
    </w:div>
    <w:div w:id="1797599399">
      <w:bodyDiv w:val="1"/>
      <w:marLeft w:val="0"/>
      <w:marRight w:val="0"/>
      <w:marTop w:val="0"/>
      <w:marBottom w:val="0"/>
      <w:divBdr>
        <w:top w:val="none" w:sz="0" w:space="0" w:color="auto"/>
        <w:left w:val="none" w:sz="0" w:space="0" w:color="auto"/>
        <w:bottom w:val="none" w:sz="0" w:space="0" w:color="auto"/>
        <w:right w:val="none" w:sz="0" w:space="0" w:color="auto"/>
      </w:divBdr>
    </w:div>
    <w:div w:id="1870021302">
      <w:bodyDiv w:val="1"/>
      <w:marLeft w:val="0"/>
      <w:marRight w:val="0"/>
      <w:marTop w:val="0"/>
      <w:marBottom w:val="0"/>
      <w:divBdr>
        <w:top w:val="none" w:sz="0" w:space="0" w:color="auto"/>
        <w:left w:val="none" w:sz="0" w:space="0" w:color="auto"/>
        <w:bottom w:val="none" w:sz="0" w:space="0" w:color="auto"/>
        <w:right w:val="none" w:sz="0" w:space="0" w:color="auto"/>
      </w:divBdr>
    </w:div>
    <w:div w:id="1877815742">
      <w:bodyDiv w:val="1"/>
      <w:marLeft w:val="0"/>
      <w:marRight w:val="0"/>
      <w:marTop w:val="0"/>
      <w:marBottom w:val="0"/>
      <w:divBdr>
        <w:top w:val="none" w:sz="0" w:space="0" w:color="auto"/>
        <w:left w:val="none" w:sz="0" w:space="0" w:color="auto"/>
        <w:bottom w:val="none" w:sz="0" w:space="0" w:color="auto"/>
        <w:right w:val="none" w:sz="0" w:space="0" w:color="auto"/>
      </w:divBdr>
    </w:div>
    <w:div w:id="2004625139">
      <w:bodyDiv w:val="1"/>
      <w:marLeft w:val="0"/>
      <w:marRight w:val="0"/>
      <w:marTop w:val="0"/>
      <w:marBottom w:val="0"/>
      <w:divBdr>
        <w:top w:val="none" w:sz="0" w:space="0" w:color="auto"/>
        <w:left w:val="none" w:sz="0" w:space="0" w:color="auto"/>
        <w:bottom w:val="none" w:sz="0" w:space="0" w:color="auto"/>
        <w:right w:val="none" w:sz="0" w:space="0" w:color="auto"/>
      </w:divBdr>
    </w:div>
    <w:div w:id="2017799968">
      <w:bodyDiv w:val="1"/>
      <w:marLeft w:val="0"/>
      <w:marRight w:val="0"/>
      <w:marTop w:val="0"/>
      <w:marBottom w:val="0"/>
      <w:divBdr>
        <w:top w:val="none" w:sz="0" w:space="0" w:color="auto"/>
        <w:left w:val="none" w:sz="0" w:space="0" w:color="auto"/>
        <w:bottom w:val="none" w:sz="0" w:space="0" w:color="auto"/>
        <w:right w:val="none" w:sz="0" w:space="0" w:color="auto"/>
      </w:divBdr>
    </w:div>
    <w:div w:id="2058359164">
      <w:bodyDiv w:val="1"/>
      <w:marLeft w:val="0"/>
      <w:marRight w:val="0"/>
      <w:marTop w:val="0"/>
      <w:marBottom w:val="0"/>
      <w:divBdr>
        <w:top w:val="none" w:sz="0" w:space="0" w:color="auto"/>
        <w:left w:val="none" w:sz="0" w:space="0" w:color="auto"/>
        <w:bottom w:val="none" w:sz="0" w:space="0" w:color="auto"/>
        <w:right w:val="none" w:sz="0" w:space="0" w:color="auto"/>
      </w:divBdr>
    </w:div>
    <w:div w:id="21031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doc.ru/sup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doc.ru/roaming/working-wit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CD48-609D-4D2A-9CD5-67337220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8DDAD-8A97-4D03-9D07-441B2F941907}">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3.xml><?xml version="1.0" encoding="utf-8"?>
<ds:datastoreItem xmlns:ds="http://schemas.openxmlformats.org/officeDocument/2006/customXml" ds:itemID="{BEAB6028-1D3B-450C-919B-3296B9CF424B}">
  <ds:schemaRefs>
    <ds:schemaRef ds:uri="http://schemas.microsoft.com/sharepoint/v3/contenttype/forms"/>
  </ds:schemaRefs>
</ds:datastoreItem>
</file>

<file path=customXml/itemProps4.xml><?xml version="1.0" encoding="utf-8"?>
<ds:datastoreItem xmlns:ds="http://schemas.openxmlformats.org/officeDocument/2006/customXml" ds:itemID="{D7E1C3EA-8994-4C96-8A2A-971CA3C9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9124</Words>
  <Characters>52007</Characters>
  <Application>Microsoft Office Word</Application>
  <DocSecurity>8</DocSecurity>
  <Lines>433</Lines>
  <Paragraphs>122</Paragraphs>
  <ScaleCrop>false</ScaleCrop>
  <HeadingPairs>
    <vt:vector size="2" baseType="variant">
      <vt:variant>
        <vt:lpstr>Название</vt:lpstr>
      </vt:variant>
      <vt:variant>
        <vt:i4>1</vt:i4>
      </vt:variant>
    </vt:vector>
  </HeadingPairs>
  <TitlesOfParts>
    <vt:vector size="1" baseType="lpstr">
      <vt:lpstr>Договор №  ___оказания услуг</vt:lpstr>
    </vt:vector>
  </TitlesOfParts>
  <Company/>
  <LinksUpToDate>false</LinksUpToDate>
  <CharactersWithSpaces>61009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___оказания услуг</dc:title>
  <dc:subject/>
  <dc:creator>Ерошкин</dc:creator>
  <cp:keywords/>
  <cp:lastModifiedBy>User</cp:lastModifiedBy>
  <cp:revision>3</cp:revision>
  <cp:lastPrinted>2013-06-06T10:45:00Z</cp:lastPrinted>
  <dcterms:created xsi:type="dcterms:W3CDTF">2025-08-08T04:59:00Z</dcterms:created>
  <dcterms:modified xsi:type="dcterms:W3CDTF">2025-08-08T05:17:00Z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